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781F" w:rsidRPr="0032781F" w:rsidRDefault="0032781F" w:rsidP="0032781F">
      <w:pPr>
        <w:suppressAutoHyphens/>
        <w:spacing w:after="120" w:line="240" w:lineRule="auto"/>
        <w:jc w:val="center"/>
        <w:rPr>
          <w:rFonts w:eastAsia="Times New Roman" w:cs="Calibri"/>
          <w:b/>
          <w:bCs/>
          <w:sz w:val="24"/>
          <w:szCs w:val="24"/>
          <w:lang w:eastAsia="zh-CN"/>
        </w:rPr>
      </w:pPr>
      <w:r w:rsidRPr="0032781F">
        <w:rPr>
          <w:rFonts w:eastAsia="Times New Roman" w:cs="Calibri"/>
          <w:b/>
          <w:bCs/>
          <w:szCs w:val="24"/>
          <w:lang w:eastAsia="zh-CN"/>
        </w:rPr>
        <w:t xml:space="preserve">ΤΥΠΟΠΟΙΗΜΕΝΟ ΕΝΤΥΠΟ ΥΠΕΥΘΥΝΗΣ ΔΗΛΩΣΗΣ </w:t>
      </w:r>
      <w:r w:rsidRPr="0032781F">
        <w:rPr>
          <w:rFonts w:eastAsia="Times New Roman" w:cs="Calibri"/>
          <w:b/>
          <w:bCs/>
          <w:sz w:val="24"/>
          <w:szCs w:val="24"/>
          <w:lang w:eastAsia="zh-CN"/>
        </w:rPr>
        <w:t>(</w:t>
      </w:r>
      <w:r w:rsidRPr="0032781F">
        <w:rPr>
          <w:rFonts w:eastAsia="Times New Roman" w:cs="Calibri"/>
          <w:b/>
          <w:bCs/>
          <w:sz w:val="24"/>
          <w:szCs w:val="24"/>
          <w:lang w:val="en-GB" w:eastAsia="zh-CN"/>
        </w:rPr>
        <w:t>TE</w:t>
      </w:r>
      <w:r w:rsidRPr="0032781F">
        <w:rPr>
          <w:rFonts w:eastAsia="Times New Roman" w:cs="Calibri"/>
          <w:b/>
          <w:bCs/>
          <w:sz w:val="24"/>
          <w:szCs w:val="24"/>
          <w:lang w:eastAsia="zh-CN"/>
        </w:rPr>
        <w:t>ΥΔ)</w:t>
      </w:r>
    </w:p>
    <w:p w:rsidR="0032781F" w:rsidRPr="0032781F" w:rsidRDefault="0032781F" w:rsidP="0032781F">
      <w:pPr>
        <w:suppressAutoHyphens/>
        <w:spacing w:after="120" w:line="240" w:lineRule="auto"/>
        <w:jc w:val="center"/>
        <w:rPr>
          <w:rFonts w:cs="Calibri"/>
          <w:b/>
          <w:bCs/>
          <w:color w:val="669900"/>
          <w:sz w:val="24"/>
          <w:szCs w:val="24"/>
          <w:u w:val="single"/>
          <w:lang w:eastAsia="zh-CN"/>
        </w:rPr>
      </w:pPr>
      <w:r w:rsidRPr="0032781F">
        <w:rPr>
          <w:rFonts w:eastAsia="Times New Roman" w:cs="Calibri"/>
          <w:b/>
          <w:bCs/>
          <w:sz w:val="24"/>
          <w:szCs w:val="24"/>
          <w:lang w:eastAsia="zh-CN"/>
        </w:rPr>
        <w:t>[άρθρου 79 παρ. 4 ν. 4412/2016 (Α 147)]</w:t>
      </w:r>
    </w:p>
    <w:p w:rsidR="0032781F" w:rsidRPr="0032781F" w:rsidRDefault="0032781F" w:rsidP="0032781F">
      <w:pPr>
        <w:suppressAutoHyphens/>
        <w:spacing w:after="120" w:line="240" w:lineRule="auto"/>
        <w:jc w:val="center"/>
        <w:rPr>
          <w:rFonts w:eastAsia="Times New Roman" w:cs="Calibri"/>
          <w:szCs w:val="24"/>
          <w:lang w:eastAsia="zh-CN"/>
        </w:rPr>
      </w:pPr>
      <w:r w:rsidRPr="0032781F">
        <w:rPr>
          <w:rFonts w:cs="Calibri"/>
          <w:b/>
          <w:bCs/>
          <w:color w:val="669900"/>
          <w:sz w:val="24"/>
          <w:szCs w:val="24"/>
          <w:u w:val="single"/>
          <w:lang w:eastAsia="zh-CN"/>
        </w:rPr>
        <w:t xml:space="preserve"> </w:t>
      </w:r>
      <w:r w:rsidRPr="0032781F">
        <w:rPr>
          <w:rFonts w:cs="Calibri"/>
          <w:b/>
          <w:bCs/>
          <w:color w:val="00000A"/>
          <w:sz w:val="24"/>
          <w:szCs w:val="24"/>
          <w:u w:val="single"/>
          <w:lang w:eastAsia="zh-CN"/>
        </w:rPr>
        <w:t>για διαδικασίες σύναψης δημόσιας σύμβασης κάτω των ορίων των οδηγιών</w:t>
      </w:r>
    </w:p>
    <w:p w:rsidR="0032781F" w:rsidRPr="0032781F" w:rsidRDefault="0032781F" w:rsidP="0032781F">
      <w:pPr>
        <w:suppressAutoHyphens/>
        <w:spacing w:after="120" w:line="240" w:lineRule="auto"/>
        <w:jc w:val="center"/>
        <w:rPr>
          <w:rFonts w:eastAsia="Times New Roman" w:cs="Calibri"/>
          <w:b/>
          <w:bCs/>
          <w:szCs w:val="24"/>
          <w:lang w:eastAsia="zh-CN"/>
        </w:rPr>
      </w:pPr>
      <w:r w:rsidRPr="0032781F">
        <w:rPr>
          <w:rFonts w:eastAsia="Times New Roman" w:cs="Calibri"/>
          <w:b/>
          <w:bCs/>
          <w:szCs w:val="24"/>
          <w:u w:val="single"/>
          <w:lang w:eastAsia="zh-CN"/>
        </w:rPr>
        <w:t>Μέρος Ι: Πληροφορίες σχετικά με την αναθέτουσα αρχή/αναθέτοντα φορέα και τη διαδικασία ανάθεσης</w:t>
      </w:r>
    </w:p>
    <w:p w:rsidR="0032781F" w:rsidRPr="0032781F" w:rsidRDefault="0032781F" w:rsidP="0032781F">
      <w:pPr>
        <w:pBdr>
          <w:top w:val="single" w:sz="1" w:space="1" w:color="000000"/>
          <w:left w:val="single" w:sz="1" w:space="1" w:color="000000"/>
          <w:bottom w:val="single" w:sz="1" w:space="1" w:color="000000"/>
          <w:right w:val="single" w:sz="1" w:space="1" w:color="000000"/>
        </w:pBdr>
        <w:suppressAutoHyphens/>
        <w:spacing w:after="120" w:line="240" w:lineRule="auto"/>
        <w:jc w:val="both"/>
        <w:rPr>
          <w:rFonts w:eastAsia="Times New Roman" w:cs="Calibri"/>
          <w:b/>
          <w:bCs/>
          <w:szCs w:val="24"/>
          <w:lang w:eastAsia="zh-CN"/>
        </w:rPr>
      </w:pPr>
      <w:r w:rsidRPr="0032781F">
        <w:rPr>
          <w:rFonts w:eastAsia="Times New Roman"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2781F" w:rsidRPr="0032781F" w:rsidTr="009A1756">
        <w:trPr>
          <w:jc w:val="center"/>
        </w:trPr>
        <w:tc>
          <w:tcPr>
            <w:tcW w:w="8954" w:type="dxa"/>
            <w:tcBorders>
              <w:top w:val="single" w:sz="2" w:space="0" w:color="000000"/>
              <w:left w:val="single" w:sz="2" w:space="0" w:color="000000"/>
              <w:bottom w:val="single" w:sz="1" w:space="0" w:color="000000"/>
              <w:right w:val="single" w:sz="2"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bCs/>
                <w:szCs w:val="24"/>
                <w:lang w:eastAsia="zh-CN"/>
              </w:rPr>
              <w:t>Α: Ονομασία, διεύθυνση και στοιχεία επικοινωνίας της αναθέτουσας αρχής (</w:t>
            </w:r>
            <w:proofErr w:type="spellStart"/>
            <w:r w:rsidRPr="0032781F">
              <w:rPr>
                <w:rFonts w:eastAsia="Times New Roman" w:cs="Calibri"/>
                <w:b/>
                <w:bCs/>
                <w:szCs w:val="24"/>
                <w:lang w:eastAsia="zh-CN"/>
              </w:rPr>
              <w:t>αα</w:t>
            </w:r>
            <w:proofErr w:type="spellEnd"/>
            <w:r w:rsidRPr="0032781F">
              <w:rPr>
                <w:rFonts w:eastAsia="Times New Roman" w:cs="Calibri"/>
                <w:b/>
                <w:bCs/>
                <w:szCs w:val="24"/>
                <w:lang w:eastAsia="zh-CN"/>
              </w:rPr>
              <w:t>)/ αναθέτοντα φορέα (</w:t>
            </w:r>
            <w:proofErr w:type="spellStart"/>
            <w:r w:rsidRPr="0032781F">
              <w:rPr>
                <w:rFonts w:eastAsia="Times New Roman" w:cs="Calibri"/>
                <w:b/>
                <w:bCs/>
                <w:szCs w:val="24"/>
                <w:lang w:eastAsia="zh-CN"/>
              </w:rPr>
              <w:t>αφ</w:t>
            </w:r>
            <w:proofErr w:type="spellEnd"/>
            <w:r w:rsidRPr="0032781F">
              <w:rPr>
                <w:rFonts w:eastAsia="Times New Roman" w:cs="Calibri"/>
                <w:b/>
                <w:bCs/>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 Ονομασία: </w:t>
            </w:r>
            <w:r w:rsidRPr="0032781F">
              <w:rPr>
                <w:rFonts w:eastAsia="Times New Roman" w:cs="Calibri"/>
                <w:lang w:eastAsia="el-GR"/>
              </w:rPr>
              <w:t>Περιφερειακό Ταμείο Ανάπτυξης Κεντρικής Μακεδονίας</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Κωδικός Αναθέτουσας Αρχής / Αναθέτοντα Φορέα ΚΗΜΔΗΣ: [50031]</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 Ταχυδρομική διεύθυνση / Πόλη / </w:t>
            </w:r>
            <w:proofErr w:type="spellStart"/>
            <w:r w:rsidRPr="0032781F">
              <w:rPr>
                <w:rFonts w:eastAsia="Times New Roman" w:cs="Calibri"/>
                <w:szCs w:val="24"/>
                <w:lang w:eastAsia="zh-CN"/>
              </w:rPr>
              <w:t>Ταχ</w:t>
            </w:r>
            <w:proofErr w:type="spellEnd"/>
            <w:r w:rsidRPr="0032781F">
              <w:rPr>
                <w:rFonts w:eastAsia="Times New Roman" w:cs="Calibri"/>
                <w:szCs w:val="24"/>
                <w:lang w:eastAsia="zh-CN"/>
              </w:rPr>
              <w:t xml:space="preserve">. Κωδικός: </w:t>
            </w:r>
            <w:proofErr w:type="spellStart"/>
            <w:r w:rsidRPr="0032781F">
              <w:rPr>
                <w:rFonts w:eastAsia="Times New Roman" w:cs="Calibri"/>
                <w:szCs w:val="24"/>
                <w:lang w:eastAsia="zh-CN"/>
              </w:rPr>
              <w:t>Βασ</w:t>
            </w:r>
            <w:proofErr w:type="spellEnd"/>
            <w:r w:rsidRPr="0032781F">
              <w:rPr>
                <w:rFonts w:eastAsia="Times New Roman" w:cs="Calibri"/>
                <w:szCs w:val="24"/>
                <w:lang w:eastAsia="zh-CN"/>
              </w:rPr>
              <w:t>. Όλγας 198</w:t>
            </w:r>
            <w:r w:rsidRPr="0032781F">
              <w:rPr>
                <w:rFonts w:eastAsia="Times New Roman" w:cs="Calibri"/>
                <w:lang w:eastAsia="el-GR"/>
              </w:rPr>
              <w:t>, Θεσσαλονίκη, 546</w:t>
            </w:r>
            <w:r w:rsidR="00BE01D8">
              <w:rPr>
                <w:rFonts w:eastAsia="Times New Roman" w:cs="Calibri"/>
                <w:lang w:eastAsia="el-GR"/>
              </w:rPr>
              <w:t xml:space="preserve"> </w:t>
            </w:r>
            <w:r w:rsidRPr="0032781F">
              <w:rPr>
                <w:rFonts w:eastAsia="Times New Roman" w:cs="Calibri"/>
                <w:lang w:eastAsia="el-GR"/>
              </w:rPr>
              <w:t>55</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 Αρμόδιος για πληροφορίες: </w:t>
            </w:r>
            <w:r w:rsidR="009A1756">
              <w:rPr>
                <w:rFonts w:eastAsia="Times New Roman" w:cs="Calibri"/>
                <w:szCs w:val="24"/>
                <w:lang w:eastAsia="zh-CN"/>
              </w:rPr>
              <w:t xml:space="preserve">Ι. </w:t>
            </w:r>
            <w:proofErr w:type="spellStart"/>
            <w:r w:rsidR="009A1756">
              <w:rPr>
                <w:rFonts w:eastAsia="Times New Roman" w:cs="Calibri"/>
                <w:szCs w:val="24"/>
                <w:lang w:eastAsia="zh-CN"/>
              </w:rPr>
              <w:t>Σπάνδος</w:t>
            </w:r>
            <w:proofErr w:type="spellEnd"/>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Τηλέφωνο: 2310</w:t>
            </w:r>
            <w:r w:rsidR="00BE01D8">
              <w:rPr>
                <w:rFonts w:eastAsia="Times New Roman" w:cs="Calibri"/>
                <w:szCs w:val="24"/>
                <w:lang w:eastAsia="zh-CN"/>
              </w:rPr>
              <w:t xml:space="preserve"> </w:t>
            </w:r>
            <w:r w:rsidRPr="0032781F">
              <w:rPr>
                <w:rFonts w:eastAsia="Times New Roman" w:cs="Calibri"/>
                <w:szCs w:val="24"/>
                <w:lang w:eastAsia="zh-CN"/>
              </w:rPr>
              <w:t>40300</w:t>
            </w:r>
            <w:r w:rsidR="009A1756">
              <w:rPr>
                <w:rFonts w:eastAsia="Times New Roman" w:cs="Calibri"/>
                <w:szCs w:val="24"/>
                <w:lang w:eastAsia="zh-CN"/>
              </w:rPr>
              <w:t>3</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 </w:t>
            </w:r>
            <w:proofErr w:type="spellStart"/>
            <w:r w:rsidRPr="0032781F">
              <w:rPr>
                <w:rFonts w:eastAsia="Times New Roman" w:cs="Calibri"/>
                <w:szCs w:val="24"/>
                <w:lang w:eastAsia="zh-CN"/>
              </w:rPr>
              <w:t>Ηλ</w:t>
            </w:r>
            <w:proofErr w:type="spellEnd"/>
            <w:r w:rsidRPr="0032781F">
              <w:rPr>
                <w:rFonts w:eastAsia="Times New Roman" w:cs="Calibri"/>
                <w:szCs w:val="24"/>
                <w:lang w:eastAsia="zh-CN"/>
              </w:rPr>
              <w:t>. ταχυδρομείο:</w:t>
            </w:r>
            <w:r w:rsidR="009A1756" w:rsidRPr="009A1756">
              <w:rPr>
                <w:rFonts w:eastAsia="Times New Roman" w:cs="Calibri"/>
                <w:szCs w:val="24"/>
                <w:lang w:eastAsia="zh-CN"/>
              </w:rPr>
              <w:t xml:space="preserve"> </w:t>
            </w:r>
            <w:hyperlink r:id="rId8" w:history="1">
              <w:r w:rsidR="009A1756" w:rsidRPr="00E46346">
                <w:rPr>
                  <w:rStyle w:val="-"/>
                  <w:rFonts w:eastAsia="Times New Roman" w:cs="Calibri"/>
                  <w:szCs w:val="24"/>
                  <w:lang w:val="en-US" w:eastAsia="zh-CN"/>
                </w:rPr>
                <w:t>i</w:t>
              </w:r>
              <w:r w:rsidR="009A1756" w:rsidRPr="00E46346">
                <w:rPr>
                  <w:rStyle w:val="-"/>
                  <w:rFonts w:eastAsia="Times New Roman" w:cs="Calibri"/>
                  <w:szCs w:val="24"/>
                  <w:lang w:eastAsia="zh-CN"/>
                </w:rPr>
                <w:t>.</w:t>
              </w:r>
              <w:r w:rsidR="009A1756" w:rsidRPr="00E46346">
                <w:rPr>
                  <w:rStyle w:val="-"/>
                  <w:rFonts w:eastAsia="Times New Roman" w:cs="Calibri"/>
                  <w:szCs w:val="24"/>
                  <w:lang w:val="en-US" w:eastAsia="zh-CN"/>
                </w:rPr>
                <w:t>spandos</w:t>
              </w:r>
              <w:r w:rsidR="009A1756" w:rsidRPr="00E46346">
                <w:rPr>
                  <w:rStyle w:val="-"/>
                  <w:rFonts w:eastAsia="Times New Roman" w:cs="Calibri"/>
                  <w:szCs w:val="24"/>
                  <w:lang w:eastAsia="zh-CN"/>
                </w:rPr>
                <w:t>@</w:t>
              </w:r>
              <w:r w:rsidR="009A1756" w:rsidRPr="00E46346">
                <w:rPr>
                  <w:rStyle w:val="-"/>
                  <w:rFonts w:eastAsia="Times New Roman" w:cs="Calibri"/>
                  <w:szCs w:val="24"/>
                  <w:lang w:val="en-GB" w:eastAsia="zh-CN"/>
                </w:rPr>
                <w:t>rdfcm</w:t>
              </w:r>
              <w:r w:rsidR="009A1756" w:rsidRPr="00E46346">
                <w:rPr>
                  <w:rStyle w:val="-"/>
                  <w:rFonts w:eastAsia="Times New Roman" w:cs="Calibri"/>
                  <w:szCs w:val="24"/>
                  <w:lang w:eastAsia="zh-CN"/>
                </w:rPr>
                <w:t>.</w:t>
              </w:r>
              <w:r w:rsidR="009A1756" w:rsidRPr="00E46346">
                <w:rPr>
                  <w:rStyle w:val="-"/>
                  <w:rFonts w:eastAsia="Times New Roman" w:cs="Calibri"/>
                  <w:szCs w:val="24"/>
                  <w:lang w:val="en-GB" w:eastAsia="zh-CN"/>
                </w:rPr>
                <w:t>gr</w:t>
              </w:r>
            </w:hyperlink>
            <w:r w:rsidRPr="0032781F">
              <w:rPr>
                <w:rFonts w:eastAsia="Times New Roman" w:cs="Calibri"/>
                <w:szCs w:val="24"/>
                <w:lang w:eastAsia="zh-CN"/>
              </w:rPr>
              <w:t xml:space="preserve">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Διεύθυνση στο Διαδίκτυο (διεύθυνση δικτυακού τόπου) (</w:t>
            </w:r>
            <w:r w:rsidRPr="0032781F">
              <w:rPr>
                <w:rFonts w:eastAsia="Times New Roman" w:cs="Calibri"/>
                <w:i/>
                <w:szCs w:val="24"/>
                <w:lang w:eastAsia="zh-CN"/>
              </w:rPr>
              <w:t>εάν υπάρχει</w:t>
            </w:r>
            <w:r w:rsidRPr="0032781F">
              <w:rPr>
                <w:rFonts w:eastAsia="Times New Roman" w:cs="Calibri"/>
                <w:szCs w:val="24"/>
                <w:lang w:eastAsia="zh-CN"/>
              </w:rPr>
              <w:t xml:space="preserve">): </w:t>
            </w:r>
            <w:hyperlink r:id="rId9" w:history="1">
              <w:r w:rsidRPr="0032781F">
                <w:rPr>
                  <w:rFonts w:eastAsia="Times New Roman" w:cs="Calibri"/>
                  <w:color w:val="0000FF"/>
                  <w:u w:val="single"/>
                  <w:lang w:eastAsia="el-GR"/>
                </w:rPr>
                <w:t>www.rdfcm.gr</w:t>
              </w:r>
            </w:hyperlink>
            <w:r w:rsidRPr="0032781F">
              <w:rPr>
                <w:rFonts w:eastAsia="Times New Roman" w:cs="Calibri"/>
                <w:lang w:eastAsia="el-GR"/>
              </w:rPr>
              <w:t xml:space="preserve"> </w:t>
            </w:r>
          </w:p>
        </w:tc>
      </w:tr>
      <w:tr w:rsidR="0032781F" w:rsidRPr="0032781F" w:rsidTr="009A1756">
        <w:trPr>
          <w:jc w:val="center"/>
        </w:trPr>
        <w:tc>
          <w:tcPr>
            <w:tcW w:w="8954" w:type="dxa"/>
            <w:tcBorders>
              <w:left w:val="single" w:sz="2" w:space="0" w:color="000000"/>
              <w:right w:val="single" w:sz="2" w:space="0" w:color="000000"/>
            </w:tcBorders>
            <w:shd w:val="clear" w:color="auto" w:fill="auto"/>
          </w:tcPr>
          <w:p w:rsidR="0032781F" w:rsidRPr="0032781F" w:rsidRDefault="0032781F" w:rsidP="0032781F">
            <w:pPr>
              <w:suppressAutoHyphens/>
              <w:spacing w:after="0" w:line="240" w:lineRule="auto"/>
              <w:jc w:val="both"/>
              <w:rPr>
                <w:rFonts w:eastAsia="Times New Roman" w:cs="Calibri"/>
                <w:b/>
                <w:bCs/>
                <w:szCs w:val="24"/>
                <w:lang w:eastAsia="zh-CN"/>
              </w:rPr>
            </w:pPr>
            <w:r w:rsidRPr="0032781F">
              <w:rPr>
                <w:rFonts w:eastAsia="Times New Roman" w:cs="Calibri"/>
                <w:b/>
                <w:bCs/>
                <w:szCs w:val="24"/>
                <w:lang w:eastAsia="zh-CN"/>
              </w:rPr>
              <w:t>Β: Πληροφορίες σχετικά με τη διαδικασία σύναψης σύμβασης</w:t>
            </w:r>
          </w:p>
          <w:p w:rsidR="0032781F" w:rsidRPr="0032781F" w:rsidRDefault="0032781F" w:rsidP="0032781F">
            <w:pPr>
              <w:numPr>
                <w:ilvl w:val="0"/>
                <w:numId w:val="12"/>
              </w:numPr>
              <w:tabs>
                <w:tab w:val="num" w:pos="287"/>
              </w:tabs>
              <w:suppressAutoHyphens/>
              <w:spacing w:after="0" w:line="240" w:lineRule="auto"/>
              <w:ind w:left="429"/>
              <w:jc w:val="both"/>
              <w:rPr>
                <w:rFonts w:eastAsia="Times New Roman" w:cs="Calibri"/>
                <w:szCs w:val="24"/>
                <w:lang w:eastAsia="zh-CN"/>
              </w:rPr>
            </w:pPr>
            <w:r w:rsidRPr="0032781F">
              <w:rPr>
                <w:rFonts w:eastAsia="Times New Roman" w:cs="Calibri"/>
                <w:lang w:eastAsia="zh-CN"/>
              </w:rPr>
              <w:t>Τίτλος ή σύντομη περιγραφή της δημόσιας σύμβασης:</w:t>
            </w:r>
          </w:p>
          <w:p w:rsidR="0032781F" w:rsidRPr="0032781F" w:rsidRDefault="0032781F" w:rsidP="0032781F">
            <w:pPr>
              <w:suppressAutoHyphens/>
              <w:spacing w:after="0" w:line="240" w:lineRule="auto"/>
              <w:jc w:val="both"/>
              <w:rPr>
                <w:rFonts w:eastAsia="Times New Roman" w:cs="Calibri"/>
                <w:b/>
                <w:bCs/>
                <w:szCs w:val="24"/>
                <w:lang w:eastAsia="zh-CN"/>
              </w:rPr>
            </w:pPr>
          </w:p>
          <w:p w:rsidR="0032781F" w:rsidRPr="009A1756" w:rsidRDefault="0032781F" w:rsidP="0032781F">
            <w:pPr>
              <w:suppressAutoHyphens/>
              <w:spacing w:after="120" w:line="240" w:lineRule="auto"/>
              <w:jc w:val="center"/>
              <w:rPr>
                <w:rFonts w:eastAsia="Times New Roman" w:cs="Calibri"/>
                <w:b/>
                <w:lang w:eastAsia="zh-CN"/>
              </w:rPr>
            </w:pPr>
            <w:r w:rsidRPr="0032781F">
              <w:rPr>
                <w:rFonts w:eastAsia="Times New Roman" w:cs="Calibri"/>
                <w:b/>
                <w:lang w:eastAsia="zh-CN"/>
              </w:rPr>
              <w:t>ΠΡΟΚΗΡΥΞΗ ΣΥΝΟΠΤΙΚΟΥ ΔΙΑΓΩΝΙΣΜΟΥ</w:t>
            </w:r>
            <w:r w:rsidR="009A1756" w:rsidRPr="009A1756">
              <w:rPr>
                <w:rFonts w:eastAsia="Times New Roman" w:cs="Calibri"/>
                <w:b/>
                <w:lang w:eastAsia="zh-CN"/>
              </w:rPr>
              <w:t xml:space="preserve"> </w:t>
            </w:r>
            <w:r w:rsidR="009A1756">
              <w:rPr>
                <w:rFonts w:eastAsia="Times New Roman" w:cs="Calibri"/>
                <w:b/>
                <w:lang w:eastAsia="zh-CN"/>
              </w:rPr>
              <w:t>ΜΕ ΤΙΤΛΟ</w:t>
            </w:r>
          </w:p>
          <w:p w:rsidR="0032781F" w:rsidRPr="00BE01D8" w:rsidRDefault="009A1756" w:rsidP="00BE01D8">
            <w:pPr>
              <w:suppressAutoHyphens/>
              <w:spacing w:after="0" w:line="240" w:lineRule="auto"/>
              <w:jc w:val="center"/>
              <w:rPr>
                <w:rFonts w:eastAsia="Times New Roman" w:cs="Calibri"/>
                <w:b/>
                <w:lang w:eastAsia="zh-CN"/>
              </w:rPr>
            </w:pPr>
            <w:r w:rsidRPr="009A1756">
              <w:rPr>
                <w:rFonts w:eastAsia="Times New Roman" w:cs="Calibri"/>
                <w:b/>
                <w:lang w:eastAsia="zh-CN"/>
              </w:rPr>
              <w:t xml:space="preserve">«Παροχή υπηρεσιών Τεχνικής Υποστήριξης στο Περιφερειακό Ταμείο Ανάπτυξης Κεντρικής Μακεδονίας και στην Περιφέρεια Κεντρικής Μακεδονίας για την Ανάπτυξη Περιφερειακού Σχεδίου Δράσης στο πλαίσιο προώθησης της Αστικής Γεωργίας και τη διοργάνωση συναντήσεων του έργου στη Θεσσαλονίκη στο πλαίσιο του έργου </w:t>
            </w:r>
            <w:proofErr w:type="spellStart"/>
            <w:r w:rsidRPr="009A1756">
              <w:rPr>
                <w:rFonts w:eastAsia="Times New Roman" w:cs="Calibri"/>
                <w:b/>
                <w:lang w:eastAsia="zh-CN"/>
              </w:rPr>
              <w:t>CityZen</w:t>
            </w:r>
            <w:proofErr w:type="spellEnd"/>
            <w:r w:rsidRPr="009A1756">
              <w:rPr>
                <w:rFonts w:eastAsia="Times New Roman" w:cs="Calibri"/>
                <w:b/>
                <w:lang w:eastAsia="zh-CN"/>
              </w:rPr>
              <w:t xml:space="preserve"> – “</w:t>
            </w:r>
            <w:proofErr w:type="spellStart"/>
            <w:r w:rsidRPr="009A1756">
              <w:rPr>
                <w:rFonts w:eastAsia="Times New Roman" w:cs="Calibri"/>
                <w:b/>
                <w:lang w:eastAsia="zh-CN"/>
              </w:rPr>
              <w:t>Enhancing</w:t>
            </w:r>
            <w:proofErr w:type="spellEnd"/>
            <w:r w:rsidRPr="009A1756">
              <w:rPr>
                <w:rFonts w:eastAsia="Times New Roman" w:cs="Calibri"/>
                <w:b/>
                <w:lang w:eastAsia="zh-CN"/>
              </w:rPr>
              <w:t xml:space="preserve"> </w:t>
            </w:r>
            <w:proofErr w:type="spellStart"/>
            <w:r w:rsidRPr="009A1756">
              <w:rPr>
                <w:rFonts w:eastAsia="Times New Roman" w:cs="Calibri"/>
                <w:b/>
                <w:lang w:eastAsia="zh-CN"/>
              </w:rPr>
              <w:t>scalable</w:t>
            </w:r>
            <w:proofErr w:type="spellEnd"/>
            <w:r w:rsidRPr="009A1756">
              <w:rPr>
                <w:rFonts w:eastAsia="Times New Roman" w:cs="Calibri"/>
                <w:b/>
                <w:lang w:eastAsia="zh-CN"/>
              </w:rPr>
              <w:t xml:space="preserve"> </w:t>
            </w:r>
            <w:proofErr w:type="spellStart"/>
            <w:r w:rsidRPr="009A1756">
              <w:rPr>
                <w:rFonts w:eastAsia="Times New Roman" w:cs="Calibri"/>
                <w:b/>
                <w:lang w:eastAsia="zh-CN"/>
              </w:rPr>
              <w:t>innovations</w:t>
            </w:r>
            <w:proofErr w:type="spellEnd"/>
            <w:r w:rsidRPr="009A1756">
              <w:rPr>
                <w:rFonts w:eastAsia="Times New Roman" w:cs="Calibri"/>
                <w:b/>
                <w:lang w:eastAsia="zh-CN"/>
              </w:rPr>
              <w:t xml:space="preserve"> and new business </w:t>
            </w:r>
            <w:proofErr w:type="spellStart"/>
            <w:r w:rsidRPr="009A1756">
              <w:rPr>
                <w:rFonts w:eastAsia="Times New Roman" w:cs="Calibri"/>
                <w:b/>
                <w:lang w:eastAsia="zh-CN"/>
              </w:rPr>
              <w:t>models</w:t>
            </w:r>
            <w:proofErr w:type="spellEnd"/>
            <w:r w:rsidRPr="009A1756">
              <w:rPr>
                <w:rFonts w:eastAsia="Times New Roman" w:cs="Calibri"/>
                <w:b/>
                <w:lang w:eastAsia="zh-CN"/>
              </w:rPr>
              <w:t xml:space="preserve"> based on </w:t>
            </w:r>
            <w:proofErr w:type="spellStart"/>
            <w:r w:rsidRPr="009A1756">
              <w:rPr>
                <w:rFonts w:eastAsia="Times New Roman" w:cs="Calibri"/>
                <w:b/>
                <w:lang w:eastAsia="zh-CN"/>
              </w:rPr>
              <w:t>urban</w:t>
            </w:r>
            <w:proofErr w:type="spellEnd"/>
            <w:r w:rsidRPr="009A1756">
              <w:rPr>
                <w:rFonts w:eastAsia="Times New Roman" w:cs="Calibri"/>
                <w:b/>
                <w:lang w:eastAsia="zh-CN"/>
              </w:rPr>
              <w:t xml:space="preserve"> </w:t>
            </w:r>
            <w:proofErr w:type="spellStart"/>
            <w:r w:rsidRPr="009A1756">
              <w:rPr>
                <w:rFonts w:eastAsia="Times New Roman" w:cs="Calibri"/>
                <w:b/>
                <w:lang w:eastAsia="zh-CN"/>
              </w:rPr>
              <w:t>farming</w:t>
            </w:r>
            <w:proofErr w:type="spellEnd"/>
            <w:r w:rsidRPr="009A1756">
              <w:rPr>
                <w:rFonts w:eastAsia="Times New Roman" w:cs="Calibri"/>
                <w:b/>
                <w:lang w:eastAsia="zh-CN"/>
              </w:rPr>
              <w:t xml:space="preserve"> </w:t>
            </w:r>
            <w:proofErr w:type="spellStart"/>
            <w:r w:rsidRPr="009A1756">
              <w:rPr>
                <w:rFonts w:eastAsia="Times New Roman" w:cs="Calibri"/>
                <w:b/>
                <w:lang w:eastAsia="zh-CN"/>
              </w:rPr>
              <w:t>ecosystem</w:t>
            </w:r>
            <w:proofErr w:type="spellEnd"/>
            <w:r w:rsidRPr="009A1756">
              <w:rPr>
                <w:rFonts w:eastAsia="Times New Roman" w:cs="Calibri"/>
                <w:b/>
                <w:lang w:eastAsia="zh-CN"/>
              </w:rPr>
              <w:t xml:space="preserve"> </w:t>
            </w:r>
            <w:proofErr w:type="spellStart"/>
            <w:r w:rsidRPr="009A1756">
              <w:rPr>
                <w:rFonts w:eastAsia="Times New Roman" w:cs="Calibri"/>
                <w:b/>
                <w:lang w:eastAsia="zh-CN"/>
              </w:rPr>
              <w:t>values</w:t>
            </w:r>
            <w:proofErr w:type="spellEnd"/>
            <w:r w:rsidRPr="009A1756">
              <w:rPr>
                <w:rFonts w:eastAsia="Times New Roman" w:cs="Calibri"/>
                <w:b/>
                <w:lang w:eastAsia="zh-CN"/>
              </w:rPr>
              <w:t>” το οποίο συγχρηματοδοτείται από το Ευρωπαϊκό Διαπεριφερειακό Πρόγραμμα Συνεργασίας INTERREG EUROPE 2014-2020»</w:t>
            </w:r>
            <w:r w:rsidR="0032781F" w:rsidRPr="0032781F">
              <w:rPr>
                <w:rFonts w:eastAsia="Times New Roman" w:cs="Calibri"/>
                <w:b/>
                <w:lang w:eastAsia="zh-CN"/>
              </w:rPr>
              <w:br/>
            </w:r>
            <w:r w:rsidR="0032781F" w:rsidRPr="0032781F">
              <w:rPr>
                <w:rFonts w:eastAsia="Times New Roman" w:cs="Calibri"/>
                <w:szCs w:val="24"/>
                <w:lang w:eastAsia="zh-CN"/>
              </w:rPr>
              <w:t>(του άρθρου 117 του Ν.4412/2016)</w:t>
            </w:r>
          </w:p>
          <w:p w:rsidR="00BE01D8" w:rsidRDefault="0032781F" w:rsidP="00BE01D8">
            <w:pPr>
              <w:suppressAutoHyphens/>
              <w:spacing w:after="0" w:line="240" w:lineRule="auto"/>
              <w:rPr>
                <w:rFonts w:eastAsia="Times New Roman" w:cs="Calibri"/>
                <w:szCs w:val="24"/>
                <w:lang w:eastAsia="zh-CN"/>
              </w:rPr>
            </w:pPr>
            <w:r w:rsidRPr="0032781F">
              <w:rPr>
                <w:rFonts w:eastAsia="Times New Roman" w:cs="Calibri"/>
                <w:szCs w:val="24"/>
                <w:lang w:eastAsia="zh-CN"/>
              </w:rPr>
              <w:t>(CPV):</w:t>
            </w:r>
          </w:p>
          <w:p w:rsidR="00BE01D8" w:rsidRPr="00BE01D8" w:rsidRDefault="00BE01D8" w:rsidP="00BE01D8">
            <w:pPr>
              <w:pStyle w:val="af"/>
              <w:numPr>
                <w:ilvl w:val="0"/>
                <w:numId w:val="13"/>
              </w:numPr>
              <w:suppressAutoHyphens/>
              <w:spacing w:after="0" w:line="240" w:lineRule="auto"/>
              <w:rPr>
                <w:rFonts w:eastAsia="Times New Roman" w:cs="Calibri"/>
                <w:szCs w:val="24"/>
                <w:lang w:eastAsia="zh-CN"/>
              </w:rPr>
            </w:pPr>
            <w:r w:rsidRPr="00BE01D8">
              <w:rPr>
                <w:rFonts w:eastAsia="Times New Roman" w:cs="Calibri"/>
                <w:szCs w:val="24"/>
                <w:lang w:eastAsia="zh-CN"/>
              </w:rPr>
              <w:t>[71356300-1]-Υπηρεσίες Τεχνικής Υποστήριξης</w:t>
            </w:r>
            <w:r w:rsidRPr="00BE01D8">
              <w:rPr>
                <w:rFonts w:eastAsia="Times New Roman" w:cs="Calibri"/>
                <w:szCs w:val="24"/>
                <w:lang w:eastAsia="zh-CN"/>
              </w:rPr>
              <w:t xml:space="preserve"> </w:t>
            </w:r>
          </w:p>
          <w:p w:rsidR="00BE01D8" w:rsidRPr="00BE01D8" w:rsidRDefault="00BE01D8" w:rsidP="00BE01D8">
            <w:pPr>
              <w:pStyle w:val="af"/>
              <w:numPr>
                <w:ilvl w:val="0"/>
                <w:numId w:val="13"/>
              </w:numPr>
              <w:suppressAutoHyphens/>
              <w:spacing w:after="0" w:line="240" w:lineRule="auto"/>
              <w:rPr>
                <w:rFonts w:eastAsia="Times New Roman" w:cs="Calibri"/>
                <w:szCs w:val="24"/>
                <w:lang w:eastAsia="zh-CN"/>
              </w:rPr>
            </w:pPr>
            <w:r w:rsidRPr="00BE01D8">
              <w:rPr>
                <w:rFonts w:eastAsia="Times New Roman" w:cs="Calibri"/>
                <w:szCs w:val="24"/>
                <w:lang w:eastAsia="zh-CN"/>
              </w:rPr>
              <w:t>[71241000-9]- Μελέτες σκοπιμότητας, υπηρεσίες παροχής συμβουλών, υπηρεσίες αναλύσεων</w:t>
            </w:r>
          </w:p>
          <w:p w:rsidR="0032781F" w:rsidRPr="00BE01D8" w:rsidRDefault="00BE01D8" w:rsidP="00BE01D8">
            <w:pPr>
              <w:pStyle w:val="af"/>
              <w:numPr>
                <w:ilvl w:val="0"/>
                <w:numId w:val="13"/>
              </w:numPr>
              <w:suppressAutoHyphens/>
              <w:spacing w:after="0" w:line="240" w:lineRule="auto"/>
              <w:rPr>
                <w:rFonts w:eastAsia="Times New Roman" w:cs="Calibri"/>
                <w:szCs w:val="24"/>
                <w:lang w:eastAsia="zh-CN"/>
              </w:rPr>
            </w:pPr>
            <w:r w:rsidRPr="00BE01D8">
              <w:rPr>
                <w:rFonts w:eastAsia="Times New Roman" w:cs="Calibri"/>
                <w:szCs w:val="24"/>
                <w:lang w:eastAsia="zh-CN"/>
              </w:rPr>
              <w:t>[79952000-2]-Υπηρεσίες εκδηλώσεων</w:t>
            </w:r>
          </w:p>
          <w:p w:rsidR="0032781F" w:rsidRPr="0032781F" w:rsidRDefault="0032781F" w:rsidP="0032781F">
            <w:pPr>
              <w:suppressAutoHyphens/>
              <w:spacing w:after="0" w:line="240" w:lineRule="auto"/>
              <w:jc w:val="center"/>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b/>
                <w:color w:val="000009"/>
                <w:lang w:eastAsia="zh-CN"/>
              </w:rPr>
            </w:pPr>
            <w:r w:rsidRPr="0032781F">
              <w:rPr>
                <w:rFonts w:eastAsia="Times New Roman" w:cs="Calibri"/>
                <w:color w:val="000009"/>
                <w:lang w:eastAsia="zh-CN"/>
              </w:rPr>
              <w:t>Τ</w:t>
            </w:r>
            <w:r w:rsidRPr="0032781F">
              <w:rPr>
                <w:rFonts w:eastAsia="Times New Roman" w:cs="Calibri"/>
                <w:color w:val="000009"/>
                <w:lang w:val="en-GB" w:eastAsia="zh-CN"/>
              </w:rPr>
              <w:t>Y</w:t>
            </w:r>
            <w:r w:rsidRPr="0032781F">
              <w:rPr>
                <w:rFonts w:eastAsia="Times New Roman" w:cs="Calibri"/>
                <w:color w:val="000009"/>
                <w:lang w:eastAsia="zh-CN"/>
              </w:rPr>
              <w:t>ΠΟΣ ΔΙΑΓΩΝΙΣΜΟΥ :</w:t>
            </w:r>
            <w:r w:rsidRPr="0032781F">
              <w:rPr>
                <w:rFonts w:eastAsia="Times New Roman" w:cs="Calibri"/>
                <w:b/>
                <w:color w:val="000009"/>
                <w:lang w:eastAsia="zh-CN"/>
              </w:rPr>
              <w:tab/>
              <w:t>Συνοπτικός Διαγωνισμός</w:t>
            </w:r>
          </w:p>
          <w:p w:rsidR="0032781F" w:rsidRPr="0032781F" w:rsidRDefault="0032781F" w:rsidP="0032781F">
            <w:pPr>
              <w:autoSpaceDE w:val="0"/>
              <w:autoSpaceDN w:val="0"/>
              <w:adjustRightInd w:val="0"/>
              <w:spacing w:after="0" w:line="240" w:lineRule="auto"/>
              <w:ind w:left="2159" w:hanging="2159"/>
              <w:rPr>
                <w:rFonts w:eastAsia="Times New Roman" w:cs="Calibri"/>
                <w:b/>
                <w:color w:val="000009"/>
                <w:lang w:eastAsia="zh-CN"/>
              </w:rPr>
            </w:pPr>
            <w:r w:rsidRPr="0032781F">
              <w:rPr>
                <w:rFonts w:eastAsia="Times New Roman" w:cs="Calibri"/>
                <w:color w:val="000009"/>
                <w:lang w:eastAsia="zh-CN"/>
              </w:rPr>
              <w:t>ΚΡΙΤΗΡΙΟ ΑΝΑΘΕΣΗΣ :</w:t>
            </w:r>
            <w:r w:rsidRPr="0032781F">
              <w:rPr>
                <w:rFonts w:eastAsia="Times New Roman" w:cs="Calibri"/>
                <w:b/>
                <w:color w:val="000009"/>
                <w:lang w:eastAsia="zh-CN"/>
              </w:rPr>
              <w:tab/>
              <w:t>Η</w:t>
            </w:r>
            <w:r w:rsidRPr="0032781F">
              <w:rPr>
                <w:rFonts w:eastAsia="Times New Roman" w:cs="Calibri"/>
                <w:b/>
                <w:bCs/>
                <w:lang w:eastAsia="el-GR"/>
              </w:rPr>
              <w:t xml:space="preserve"> πλέον συμφέρουσα από οικονομική άποψη προσφορά, βάσει βέλτιστης σχέσης ποιότητας – τιμής</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pacing w:after="0" w:line="240" w:lineRule="auto"/>
              <w:rPr>
                <w:rFonts w:eastAsia="Times New Roman" w:cs="Calibri"/>
                <w:sz w:val="23"/>
                <w:szCs w:val="23"/>
                <w:lang w:eastAsia="el-GR"/>
              </w:rPr>
            </w:pPr>
            <w:r w:rsidRPr="0032781F">
              <w:rPr>
                <w:rFonts w:eastAsia="Times New Roman" w:cs="Calibri"/>
                <w:szCs w:val="24"/>
                <w:lang w:eastAsia="zh-CN"/>
              </w:rPr>
              <w:t>- Κωδικός στο ΚΗΜΔΗΣ: [</w:t>
            </w:r>
            <w:r w:rsidRPr="0032781F">
              <w:rPr>
                <w:rFonts w:eastAsia="Times New Roman" w:cs="Calibri"/>
                <w:b/>
                <w:szCs w:val="24"/>
                <w:lang w:eastAsia="zh-CN"/>
              </w:rPr>
              <w:t>Ο ΟΡΙΖOΜΕΝΟΣ Α.Δ.Α.Μ. ΑΠO ΤΗΝ ΑΝAΡΤΗΣΗ ΣΤΟ ΚΗΜΔΗΣ</w:t>
            </w: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 Η σύμβαση αναφέρεται σε έργα, προμήθειες, ή υπηρεσίες: </w:t>
            </w:r>
            <w:r w:rsidRPr="0032781F">
              <w:rPr>
                <w:rFonts w:eastAsia="Times New Roman" w:cs="Calibri"/>
                <w:b/>
                <w:lang w:eastAsia="el-GR"/>
              </w:rPr>
              <w:t>ΥΠΗΡΕΣΙΕΣ</w:t>
            </w:r>
          </w:p>
        </w:tc>
      </w:tr>
      <w:tr w:rsidR="0032781F" w:rsidRPr="0032781F" w:rsidTr="009A1756">
        <w:trPr>
          <w:jc w:val="center"/>
        </w:trPr>
        <w:tc>
          <w:tcPr>
            <w:tcW w:w="8954" w:type="dxa"/>
            <w:tcBorders>
              <w:left w:val="single" w:sz="2" w:space="0" w:color="000000"/>
              <w:bottom w:val="single" w:sz="2" w:space="0" w:color="000000"/>
              <w:right w:val="single" w:sz="2" w:space="0" w:color="000000"/>
            </w:tcBorders>
            <w:shd w:val="clear" w:color="auto" w:fill="auto"/>
          </w:tcPr>
          <w:p w:rsidR="0032781F" w:rsidRPr="0032781F" w:rsidRDefault="0032781F" w:rsidP="0032781F">
            <w:pPr>
              <w:suppressAutoHyphens/>
              <w:spacing w:after="0" w:line="240" w:lineRule="auto"/>
              <w:jc w:val="both"/>
              <w:rPr>
                <w:rFonts w:eastAsia="Times New Roman" w:cs="Calibri"/>
                <w:b/>
                <w:bCs/>
                <w:szCs w:val="24"/>
                <w:lang w:eastAsia="zh-CN"/>
              </w:rPr>
            </w:pPr>
          </w:p>
        </w:tc>
      </w:tr>
    </w:tbl>
    <w:p w:rsidR="0032781F" w:rsidRPr="0032781F" w:rsidRDefault="0032781F" w:rsidP="0032781F">
      <w:pPr>
        <w:suppressAutoHyphens/>
        <w:spacing w:after="120" w:line="240" w:lineRule="auto"/>
        <w:jc w:val="both"/>
        <w:rPr>
          <w:rFonts w:eastAsia="Times New Roman" w:cs="Calibri"/>
          <w:szCs w:val="24"/>
          <w:lang w:eastAsia="zh-CN"/>
        </w:rPr>
      </w:pPr>
    </w:p>
    <w:p w:rsidR="0032781F" w:rsidRPr="0032781F" w:rsidRDefault="0032781F" w:rsidP="0032781F">
      <w:pPr>
        <w:suppressAutoHyphens/>
        <w:spacing w:after="120" w:line="240" w:lineRule="auto"/>
        <w:jc w:val="both"/>
        <w:rPr>
          <w:rFonts w:eastAsia="Times New Roman" w:cs="Calibri"/>
          <w:b/>
          <w:bCs/>
          <w:szCs w:val="24"/>
          <w:u w:val="single"/>
          <w:lang w:eastAsia="zh-CN"/>
        </w:rPr>
      </w:pPr>
      <w:r w:rsidRPr="0032781F">
        <w:rPr>
          <w:rFonts w:eastAsia="Times New Roman" w:cs="Calibri"/>
          <w:szCs w:val="24"/>
          <w:lang w:eastAsia="zh-CN"/>
        </w:rPr>
        <w:t>ΟΛΕΣ ΟΙ ΥΠΟΛΟΙΠΕΣ ΠΛΗΡΟΦΟΡΙΕΣ ΣΕ ΚΑΘΕ ΕΝΟΤΗΤΑ ΤΟΥ ΤΕΥΔ ΘΑ ΠΡΕΠΕΙ ΝΑ ΣΥΜΠΛΗΡΩΘΟΥΝ ΑΠΟ ΤΟΝ ΟΙΚΟΝΟΜΙΚΟ ΦΟΡΕΑ</w:t>
      </w:r>
    </w:p>
    <w:p w:rsidR="0032781F" w:rsidRPr="0032781F" w:rsidRDefault="0032781F" w:rsidP="0032781F">
      <w:pPr>
        <w:pageBreakBefore/>
        <w:suppressAutoHyphens/>
        <w:spacing w:after="120" w:line="240" w:lineRule="auto"/>
        <w:jc w:val="center"/>
        <w:rPr>
          <w:rFonts w:eastAsia="Times New Roman" w:cs="Calibri"/>
          <w:b/>
          <w:bCs/>
          <w:szCs w:val="24"/>
          <w:lang w:eastAsia="zh-CN"/>
        </w:rPr>
      </w:pPr>
      <w:r w:rsidRPr="0032781F">
        <w:rPr>
          <w:rFonts w:eastAsia="Times New Roman" w:cs="Calibri"/>
          <w:b/>
          <w:bCs/>
          <w:szCs w:val="24"/>
          <w:u w:val="single"/>
          <w:lang w:eastAsia="zh-CN"/>
        </w:rPr>
        <w:lastRenderedPageBreak/>
        <w:t xml:space="preserve">Μέρος </w:t>
      </w:r>
      <w:r w:rsidRPr="0032781F">
        <w:rPr>
          <w:rFonts w:eastAsia="Times New Roman" w:cs="Calibri"/>
          <w:b/>
          <w:bCs/>
          <w:szCs w:val="24"/>
          <w:u w:val="single"/>
          <w:lang w:val="en-GB" w:eastAsia="zh-CN"/>
        </w:rPr>
        <w:t>II</w:t>
      </w:r>
      <w:r w:rsidRPr="0032781F">
        <w:rPr>
          <w:rFonts w:eastAsia="Times New Roman" w:cs="Calibri"/>
          <w:b/>
          <w:bCs/>
          <w:szCs w:val="24"/>
          <w:u w:val="single"/>
          <w:lang w:eastAsia="zh-CN"/>
        </w:rPr>
        <w:t>: Πληροφορίες σχετικά με τον οικονομικό φορέα</w:t>
      </w:r>
    </w:p>
    <w:p w:rsidR="0032781F" w:rsidRPr="0032781F" w:rsidRDefault="0032781F" w:rsidP="0032781F">
      <w:pPr>
        <w:suppressAutoHyphens/>
        <w:spacing w:after="120" w:line="240" w:lineRule="auto"/>
        <w:jc w:val="center"/>
        <w:rPr>
          <w:rFonts w:eastAsia="Times New Roman" w:cs="Calibri"/>
          <w:b/>
          <w:i/>
          <w:szCs w:val="24"/>
          <w:lang w:eastAsia="zh-CN"/>
        </w:rPr>
      </w:pPr>
      <w:r w:rsidRPr="0032781F">
        <w:rPr>
          <w:rFonts w:eastAsia="Times New Roman" w:cs="Calibri"/>
          <w:b/>
          <w:bCs/>
          <w:szCs w:val="24"/>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before="120" w:after="0" w:line="240" w:lineRule="auto"/>
              <w:jc w:val="both"/>
              <w:rPr>
                <w:rFonts w:eastAsia="Times New Roman" w:cs="Calibri"/>
                <w:b/>
                <w:i/>
                <w:szCs w:val="24"/>
                <w:lang w:val="en-GB" w:eastAsia="zh-CN"/>
              </w:rPr>
            </w:pPr>
            <w:r w:rsidRPr="0032781F">
              <w:rPr>
                <w:rFonts w:eastAsia="Times New Roman" w:cs="Calibri"/>
                <w:b/>
                <w:i/>
                <w:szCs w:val="24"/>
                <w:lang w:eastAsia="zh-CN"/>
              </w:rPr>
              <w:t>Στοιχεία αναγνώρισης</w:t>
            </w:r>
            <w:r w:rsidRPr="0032781F">
              <w:rPr>
                <w:rFonts w:eastAsia="Times New Roman" w:cs="Calibri"/>
                <w:b/>
                <w: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val="en-GB" w:eastAsia="zh-CN"/>
              </w:rPr>
            </w:pPr>
            <w:r w:rsidRPr="0032781F">
              <w:rPr>
                <w:rFonts w:eastAsia="Times New Roman" w:cs="Calibri"/>
                <w:b/>
                <w:i/>
                <w:szCs w:val="24"/>
                <w:lang w:eastAsia="zh-CN"/>
              </w:rPr>
              <w:t>Απάντηση</w:t>
            </w:r>
            <w:r w:rsidRPr="0032781F">
              <w:rPr>
                <w:rFonts w:eastAsia="Times New Roman" w:cs="Calibri"/>
                <w:b/>
                <w:i/>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eastAsia="zh-CN"/>
              </w:rPr>
              <w:t>Πλήρης</w:t>
            </w:r>
            <w:r w:rsidRPr="0032781F">
              <w:rPr>
                <w:rFonts w:eastAsia="Times New Roman" w:cs="Calibri"/>
                <w:szCs w:val="24"/>
                <w:lang w:val="en-GB" w:eastAsia="zh-CN"/>
              </w:rPr>
              <w:t xml:space="preserve"> </w:t>
            </w:r>
            <w:r w:rsidRPr="0032781F">
              <w:rPr>
                <w:rFonts w:eastAsia="Times New Roman" w:cs="Calibri"/>
                <w:szCs w:val="24"/>
                <w:lang w:eastAsia="zh-CN"/>
              </w:rPr>
              <w:t>Επωνυμία</w:t>
            </w:r>
            <w:r w:rsidRPr="0032781F">
              <w:rPr>
                <w:rFonts w:eastAsia="Times New Roman" w:cs="Calibr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  ]</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Αριθμός φορολογικού μητρώου (ΑΦΜ):</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  ]</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eastAsia="zh-CN"/>
              </w:rPr>
              <w:t>Ταχυδρομική</w:t>
            </w:r>
            <w:r w:rsidRPr="0032781F">
              <w:rPr>
                <w:rFonts w:eastAsia="Times New Roman" w:cs="Calibri"/>
                <w:szCs w:val="24"/>
                <w:lang w:val="en-GB" w:eastAsia="zh-CN"/>
              </w:rPr>
              <w:t xml:space="preserve"> </w:t>
            </w:r>
            <w:r w:rsidRPr="0032781F">
              <w:rPr>
                <w:rFonts w:eastAsia="Times New Roman" w:cs="Calibri"/>
                <w:szCs w:val="24"/>
                <w:lang w:eastAsia="zh-CN"/>
              </w:rPr>
              <w:t>διεύθυνση</w:t>
            </w:r>
            <w:r w:rsidRPr="0032781F">
              <w:rPr>
                <w:rFonts w:eastAsia="Times New Roman" w:cs="Calibr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tabs>
                <w:tab w:val="left" w:pos="2400"/>
                <w:tab w:val="right" w:pos="4263"/>
              </w:tabs>
              <w:suppressAutoHyphens/>
              <w:spacing w:after="0" w:line="240" w:lineRule="auto"/>
              <w:jc w:val="both"/>
              <w:rPr>
                <w:rFonts w:eastAsia="Times New Roman" w:cs="Calibri"/>
                <w:szCs w:val="24"/>
                <w:lang w:eastAsia="zh-CN"/>
              </w:rPr>
            </w:pPr>
            <w:r w:rsidRPr="0032781F">
              <w:rPr>
                <w:rFonts w:eastAsia="Times New Roman" w:cs="Calibri"/>
                <w:szCs w:val="24"/>
                <w:lang w:eastAsia="zh-CN"/>
              </w:rPr>
              <w:t>Αρμόδιος ή αρμόδιοι</w:t>
            </w:r>
            <w:r w:rsidRPr="0032781F">
              <w:rPr>
                <w:rFonts w:eastAsia="Times New Roman" w:cs="Calibri"/>
                <w:szCs w:val="24"/>
                <w:vertAlign w:val="superscript"/>
                <w:lang w:eastAsia="zh-CN"/>
              </w:rPr>
              <w:t>:</w:t>
            </w:r>
            <w:r w:rsidRPr="0032781F">
              <w:rPr>
                <w:rFonts w:eastAsia="Times New Roman" w:cs="Calibri"/>
                <w:szCs w:val="24"/>
                <w:vertAlign w:val="superscript"/>
                <w:lang w:eastAsia="zh-CN"/>
              </w:rPr>
              <w:tab/>
            </w:r>
            <w:r w:rsidRPr="0032781F">
              <w:rPr>
                <w:rFonts w:eastAsia="Times New Roman" w:cs="Calibri"/>
                <w:szCs w:val="24"/>
                <w:vertAlign w:val="superscript"/>
                <w:lang w:eastAsia="zh-CN"/>
              </w:rPr>
              <w:tab/>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Τηλέφωνο:</w:t>
            </w:r>
          </w:p>
          <w:p w:rsidR="0032781F" w:rsidRPr="0032781F" w:rsidRDefault="0032781F" w:rsidP="0032781F">
            <w:pPr>
              <w:suppressAutoHyphens/>
              <w:spacing w:after="0" w:line="240" w:lineRule="auto"/>
              <w:jc w:val="both"/>
              <w:rPr>
                <w:rFonts w:eastAsia="Times New Roman" w:cs="Calibri"/>
                <w:szCs w:val="24"/>
                <w:lang w:eastAsia="zh-CN"/>
              </w:rPr>
            </w:pPr>
            <w:proofErr w:type="spellStart"/>
            <w:r w:rsidRPr="0032781F">
              <w:rPr>
                <w:rFonts w:eastAsia="Times New Roman" w:cs="Calibri"/>
                <w:szCs w:val="24"/>
                <w:lang w:eastAsia="zh-CN"/>
              </w:rPr>
              <w:t>Ηλ</w:t>
            </w:r>
            <w:proofErr w:type="spellEnd"/>
            <w:r w:rsidRPr="0032781F">
              <w:rPr>
                <w:rFonts w:eastAsia="Times New Roman" w:cs="Calibri"/>
                <w:szCs w:val="24"/>
                <w:lang w:eastAsia="zh-CN"/>
              </w:rPr>
              <w:t>. ταχυδρομείο:</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Διεύθυνση στο Διαδίκτυο (διεύθυνση δικτυακού τόπου) (</w:t>
            </w:r>
            <w:r w:rsidRPr="0032781F">
              <w:rPr>
                <w:rFonts w:eastAsia="Times New Roman" w:cs="Calibri"/>
                <w:i/>
                <w:szCs w:val="24"/>
                <w:lang w:eastAsia="zh-CN"/>
              </w:rPr>
              <w:t>εάν υπάρχει</w:t>
            </w:r>
            <w:r w:rsidRPr="0032781F">
              <w:rPr>
                <w:rFonts w:eastAsia="Times New Roman"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bCs/>
                <w:i/>
                <w:iCs/>
                <w:szCs w:val="24"/>
                <w:lang w:val="en-GB" w:eastAsia="zh-CN"/>
              </w:rPr>
            </w:pPr>
            <w:r w:rsidRPr="0032781F">
              <w:rPr>
                <w:rFonts w:eastAsia="Times New Roman" w:cs="Calibri"/>
                <w:b/>
                <w:bCs/>
                <w:i/>
                <w:iCs/>
                <w:szCs w:val="24"/>
                <w:lang w:eastAsia="zh-CN"/>
              </w:rPr>
              <w:t>Γενικές πληροφορίες</w:t>
            </w:r>
            <w:r w:rsidRPr="0032781F">
              <w:rPr>
                <w:rFonts w:eastAsia="Times New Roman" w:cs="Calibri"/>
                <w:b/>
                <w:bCs/>
                <w:i/>
                <w:iCs/>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i/>
                <w:szCs w:val="24"/>
                <w:lang w:eastAsia="zh-CN"/>
              </w:rPr>
              <w:t>Απάντηση</w:t>
            </w:r>
            <w:r w:rsidRPr="0032781F">
              <w:rPr>
                <w:rFonts w:eastAsia="Times New Roman" w:cs="Calibri"/>
                <w:b/>
                <w:bCs/>
                <w:i/>
                <w:iCs/>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eastAsia="zh-CN"/>
              </w:rPr>
            </w:pPr>
          </w:p>
        </w:tc>
      </w:tr>
      <w:tr w:rsidR="0032781F" w:rsidRPr="0032781F" w:rsidTr="0032781F">
        <w:trPr>
          <w:jc w:val="center"/>
        </w:trPr>
        <w:tc>
          <w:tcPr>
            <w:tcW w:w="4479" w:type="dxa"/>
            <w:tcBorders>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p>
        </w:tc>
        <w:tc>
          <w:tcPr>
            <w:tcW w:w="4480" w:type="dxa"/>
            <w:tcBorders>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 xml:space="preserve">[  ] Ναι [  ] </w:t>
            </w:r>
            <w:r w:rsidRPr="0032781F">
              <w:rPr>
                <w:rFonts w:eastAsia="Times New Roman" w:cs="Calibri"/>
                <w:szCs w:val="24"/>
                <w:lang w:eastAsia="zh-CN"/>
              </w:rPr>
              <w:t>Όχι</w:t>
            </w:r>
            <w:r w:rsidRPr="0032781F">
              <w:rPr>
                <w:rFonts w:eastAsia="Times New Roman" w:cs="Calibri"/>
                <w:szCs w:val="24"/>
                <w:lang w:val="en-GB" w:eastAsia="zh-CN"/>
              </w:rPr>
              <w:t xml:space="preserve"> [  ] </w:t>
            </w:r>
            <w:r w:rsidRPr="0032781F">
              <w:rPr>
                <w:rFonts w:eastAsia="Times New Roman" w:cs="Calibri"/>
                <w:szCs w:val="24"/>
                <w:lang w:eastAsia="zh-CN"/>
              </w:rPr>
              <w:t>Άνευ</w:t>
            </w:r>
            <w:r w:rsidRPr="0032781F">
              <w:rPr>
                <w:rFonts w:eastAsia="Times New Roman" w:cs="Calibri"/>
                <w:szCs w:val="24"/>
                <w:lang w:val="en-GB" w:eastAsia="zh-CN"/>
              </w:rPr>
              <w:t xml:space="preserve"> </w:t>
            </w:r>
            <w:r w:rsidRPr="0032781F">
              <w:rPr>
                <w:rFonts w:eastAsia="Times New Roman" w:cs="Calibri"/>
                <w:szCs w:val="24"/>
                <w:lang w:eastAsia="zh-CN"/>
              </w:rPr>
              <w:t>αντικειμένου</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32781F">
              <w:rPr>
                <w:rFonts w:eastAsia="Times New Roman" w:cs="Calibri"/>
                <w:szCs w:val="24"/>
                <w:lang w:val="en-GB" w:eastAsia="zh-CN"/>
              </w:rPr>
              <w:t>V</w:t>
            </w:r>
            <w:r w:rsidRPr="0032781F">
              <w:rPr>
                <w:rFonts w:eastAsia="Times New Roman" w:cs="Calibri"/>
                <w:szCs w:val="24"/>
                <w:lang w:eastAsia="zh-CN"/>
              </w:rPr>
              <w:t xml:space="preserve"> κατά περίπτωση, και σε κάθε περίπτωση συμπληρώστε και υπογράψτε το μέρος </w:t>
            </w:r>
            <w:r w:rsidRPr="0032781F">
              <w:rPr>
                <w:rFonts w:eastAsia="Times New Roman" w:cs="Calibri"/>
                <w:szCs w:val="24"/>
                <w:lang w:val="en-GB" w:eastAsia="zh-CN"/>
              </w:rPr>
              <w:t>VI</w:t>
            </w:r>
            <w:r w:rsidRPr="0032781F">
              <w:rPr>
                <w:rFonts w:eastAsia="Times New Roman" w:cs="Calibri"/>
                <w:szCs w:val="24"/>
                <w:lang w:eastAsia="zh-CN"/>
              </w:rPr>
              <w:t xml:space="preserve">.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β) Εάν το πιστοποιητικό εγγραφής ή η πιστοποίηση διατίθεται ηλεκτρονικά, αναφέρετε:</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δ) Η εγγραφή ή η πιστοποίηση καλύπτει όλα τα απαιτούμενα κριτήρια επιλογής;</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όχι:</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u w:val="single"/>
                <w:lang w:eastAsia="zh-CN"/>
              </w:rPr>
              <w:t xml:space="preserve">Επιπροσθέτως, συμπληρώστε τις πληροφορίες που λείπουν στο μέρος </w:t>
            </w:r>
            <w:r w:rsidRPr="0032781F">
              <w:rPr>
                <w:rFonts w:eastAsia="Times New Roman" w:cs="Calibri"/>
                <w:b/>
                <w:szCs w:val="24"/>
                <w:u w:val="single"/>
                <w:lang w:val="en-GB" w:eastAsia="zh-CN"/>
              </w:rPr>
              <w:t>IV</w:t>
            </w:r>
            <w:r w:rsidRPr="0032781F">
              <w:rPr>
                <w:rFonts w:eastAsia="Times New Roman" w:cs="Calibri"/>
                <w:b/>
                <w:szCs w:val="24"/>
                <w:u w:val="single"/>
                <w:lang w:eastAsia="zh-CN"/>
              </w:rPr>
              <w:t>, ενότητες Α και Β</w:t>
            </w:r>
            <w:r w:rsidRPr="0032781F">
              <w:rPr>
                <w:rFonts w:eastAsia="Times New Roman" w:cs="Calibri"/>
                <w:b/>
                <w: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ε) Ο οικονομικός φορέας θα είναι σε θέση να προσκομίσει </w:t>
            </w:r>
            <w:r w:rsidRPr="0032781F">
              <w:rPr>
                <w:rFonts w:eastAsia="Times New Roman" w:cs="Calibri"/>
                <w:b/>
                <w:szCs w:val="24"/>
                <w:lang w:eastAsia="zh-CN"/>
              </w:rPr>
              <w:t>βεβαίωση</w:t>
            </w:r>
            <w:r w:rsidRPr="0032781F">
              <w:rPr>
                <w:rFonts w:eastAsia="Times New Roman" w:cs="Calibri"/>
                <w:szCs w:val="24"/>
                <w:lang w:eastAsia="zh-CN"/>
              </w:rPr>
              <w:t xml:space="preserve"> πληρωμής εισφορών κοινωνικής ασφάλισης και φόρων ή να </w:t>
            </w:r>
            <w:r w:rsidRPr="0032781F">
              <w:rPr>
                <w:rFonts w:eastAsia="Times New Roman" w:cs="Calibri"/>
                <w:szCs w:val="24"/>
                <w:lang w:eastAsia="zh-CN"/>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α) [……]</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i/>
                <w:szCs w:val="24"/>
                <w:lang w:eastAsia="zh-CN"/>
              </w:rPr>
              <w:t>β) (διαδικτυακή διεύθυνση, αρχή ή φορέας έκδοσης, επακριβή στοιχεία αναφοράς των εγγράφων):[……][……][……][……]</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γ) [……]</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δ) [  ] Ναι [  ] Όχι</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ε) [  ] Ναι [  ] Όχι</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i/>
                <w:szCs w:val="24"/>
                <w:lang w:eastAsia="zh-CN"/>
              </w:rPr>
              <w:t>(διαδικτυακή διεύθυνση, αρχή ή φορέας έκδοσης, επακριβή στοιχεία αναφοράς των εγγράφων):</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i/>
                <w:szCs w:val="24"/>
                <w:lang w:val="en-GB" w:eastAsia="zh-CN"/>
              </w:rPr>
              <w:t>[……][……][……][……]</w:t>
            </w:r>
          </w:p>
        </w:tc>
      </w:tr>
      <w:tr w:rsidR="0032781F" w:rsidRPr="0032781F" w:rsidTr="0032781F">
        <w:trPr>
          <w:jc w:val="center"/>
        </w:trPr>
        <w:tc>
          <w:tcPr>
            <w:tcW w:w="4479" w:type="dxa"/>
            <w:tcBorders>
              <w:left w:val="single" w:sz="4" w:space="0" w:color="000000"/>
              <w:bottom w:val="single" w:sz="4" w:space="0" w:color="000000"/>
            </w:tcBorders>
            <w:shd w:val="clear" w:color="auto" w:fill="auto"/>
          </w:tcPr>
          <w:p w:rsidR="0032781F" w:rsidRPr="0032781F" w:rsidRDefault="0032781F" w:rsidP="0032781F">
            <w:pPr>
              <w:suppressAutoHyphens/>
              <w:spacing w:before="120" w:after="0" w:line="240" w:lineRule="auto"/>
              <w:jc w:val="both"/>
              <w:rPr>
                <w:rFonts w:eastAsia="Times New Roman" w:cs="Calibri"/>
                <w:b/>
                <w:bCs/>
                <w:i/>
                <w:iCs/>
                <w:szCs w:val="24"/>
                <w:lang w:val="en-GB" w:eastAsia="zh-CN"/>
              </w:rPr>
            </w:pPr>
            <w:r w:rsidRPr="0032781F">
              <w:rPr>
                <w:rFonts w:eastAsia="Times New Roman" w:cs="Calibri"/>
                <w:b/>
                <w:i/>
                <w:szCs w:val="24"/>
                <w:lang w:eastAsia="zh-CN"/>
              </w:rPr>
              <w:lastRenderedPageBreak/>
              <w:t>Τρόπος συμμετοχής</w:t>
            </w:r>
            <w:r w:rsidRPr="0032781F">
              <w:rPr>
                <w:rFonts w:eastAsia="Times New Roman" w:cs="Calibri"/>
                <w:b/>
                <w:i/>
                <w:szCs w:val="24"/>
                <w:lang w:val="en-GB" w:eastAsia="zh-CN"/>
              </w:rPr>
              <w:t>:</w:t>
            </w:r>
          </w:p>
        </w:tc>
        <w:tc>
          <w:tcPr>
            <w:tcW w:w="4480" w:type="dxa"/>
            <w:tcBorders>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bCs/>
                <w:i/>
                <w:iCs/>
                <w:szCs w:val="24"/>
                <w:lang w:eastAsia="zh-CN"/>
              </w:rPr>
              <w:t>Απάντηση</w:t>
            </w:r>
            <w:r w:rsidRPr="0032781F">
              <w:rPr>
                <w:rFonts w:eastAsia="Times New Roman" w:cs="Calibri"/>
                <w:b/>
                <w:bCs/>
                <w:i/>
                <w:iCs/>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val="en-GB" w:eastAsia="zh-CN"/>
              </w:rPr>
              <w:t xml:space="preserve">[  ] Ναι [  ] </w:t>
            </w:r>
            <w:r w:rsidRPr="0032781F">
              <w:rPr>
                <w:rFonts w:eastAsia="Times New Roman" w:cs="Calibri"/>
                <w:szCs w:val="24"/>
                <w:lang w:eastAsia="zh-CN"/>
              </w:rPr>
              <w:t>Όχι</w:t>
            </w:r>
          </w:p>
        </w:tc>
      </w:tr>
      <w:tr w:rsidR="0032781F" w:rsidRPr="0032781F" w:rsidTr="0032781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i/>
                <w:szCs w:val="24"/>
                <w:lang w:eastAsia="zh-CN"/>
              </w:rPr>
              <w:t>Εάν ναι</w:t>
            </w:r>
            <w:r w:rsidRPr="0032781F">
              <w:rPr>
                <w:rFonts w:eastAsia="Times New Roman" w:cs="Calibri"/>
                <w:i/>
                <w:szCs w:val="24"/>
                <w:lang w:eastAsia="zh-CN"/>
              </w:rPr>
              <w:t>, μεριμνήστε για την υποβολή χωριστού εντύπου ΤΕΥΔ από τους άλλους εμπλεκόμενους οικονομικούς φορείς.</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color w:val="000000"/>
                <w:szCs w:val="24"/>
                <w:lang w:eastAsia="zh-CN"/>
              </w:rPr>
            </w:pPr>
            <w:r w:rsidRPr="0032781F">
              <w:rPr>
                <w:rFonts w:eastAsia="Times New Roman" w:cs="Calibri"/>
                <w:szCs w:val="24"/>
                <w:lang w:eastAsia="zh-CN"/>
              </w:rPr>
              <w:t>α) Α</w:t>
            </w:r>
            <w:r w:rsidRPr="0032781F">
              <w:rPr>
                <w:rFonts w:eastAsia="Times New Roman"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color w:val="000000"/>
                <w:szCs w:val="24"/>
                <w:lang w:eastAsia="zh-CN"/>
              </w:rPr>
              <w:t>β) Προσδιορίστε τους άλλους οικονομικούς φορείς που συμμετ</w:t>
            </w:r>
            <w:r w:rsidRPr="0032781F">
              <w:rPr>
                <w:rFonts w:eastAsia="Times New Roman" w:cs="Calibri"/>
                <w:szCs w:val="24"/>
                <w:lang w:eastAsia="zh-CN"/>
              </w:rPr>
              <w:t>έχουν από κοινού στη διαδικασία σύναψης δημόσιας σύμβασης:</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α) [……]</w:t>
            </w:r>
          </w:p>
          <w:p w:rsidR="0032781F" w:rsidRPr="0032781F" w:rsidRDefault="0032781F" w:rsidP="0032781F">
            <w:pPr>
              <w:suppressAutoHyphens/>
              <w:spacing w:after="0" w:line="240" w:lineRule="auto"/>
              <w:jc w:val="both"/>
              <w:rPr>
                <w:rFonts w:eastAsia="Times New Roman" w:cs="Calibri"/>
                <w:szCs w:val="24"/>
                <w:lang w:val="en-GB" w:eastAsia="zh-CN"/>
              </w:rPr>
            </w:pPr>
          </w:p>
          <w:p w:rsidR="0032781F" w:rsidRPr="0032781F" w:rsidRDefault="0032781F" w:rsidP="0032781F">
            <w:pPr>
              <w:suppressAutoHyphens/>
              <w:spacing w:after="0" w:line="240" w:lineRule="auto"/>
              <w:jc w:val="both"/>
              <w:rPr>
                <w:rFonts w:eastAsia="Times New Roman" w:cs="Calibri"/>
                <w:szCs w:val="24"/>
                <w:lang w:val="en-GB" w:eastAsia="zh-CN"/>
              </w:rPr>
            </w:pPr>
          </w:p>
          <w:p w:rsidR="0032781F" w:rsidRPr="0032781F" w:rsidRDefault="0032781F" w:rsidP="0032781F">
            <w:pPr>
              <w:suppressAutoHyphens/>
              <w:spacing w:after="0" w:line="240" w:lineRule="auto"/>
              <w:jc w:val="both"/>
              <w:rPr>
                <w:rFonts w:eastAsia="Times New Roman" w:cs="Calibri"/>
                <w:szCs w:val="24"/>
                <w:lang w:val="en-GB" w:eastAsia="zh-CN"/>
              </w:rPr>
            </w:pP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β) [……]</w:t>
            </w:r>
          </w:p>
          <w:p w:rsidR="0032781F" w:rsidRPr="0032781F" w:rsidRDefault="0032781F" w:rsidP="0032781F">
            <w:pPr>
              <w:suppressAutoHyphens/>
              <w:spacing w:after="0" w:line="240" w:lineRule="auto"/>
              <w:jc w:val="both"/>
              <w:rPr>
                <w:rFonts w:eastAsia="Times New Roman" w:cs="Calibri"/>
                <w:szCs w:val="24"/>
                <w:lang w:val="en-GB" w:eastAsia="zh-CN"/>
              </w:rPr>
            </w:pPr>
          </w:p>
          <w:p w:rsidR="0032781F" w:rsidRPr="0032781F" w:rsidRDefault="0032781F" w:rsidP="0032781F">
            <w:pPr>
              <w:suppressAutoHyphens/>
              <w:spacing w:after="0" w:line="240" w:lineRule="auto"/>
              <w:jc w:val="both"/>
              <w:rPr>
                <w:rFonts w:eastAsia="Times New Roman" w:cs="Calibri"/>
                <w:szCs w:val="24"/>
                <w:lang w:val="en-GB" w:eastAsia="zh-CN"/>
              </w:rPr>
            </w:pP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γ) [……]</w:t>
            </w:r>
          </w:p>
        </w:tc>
      </w:tr>
    </w:tbl>
    <w:p w:rsidR="0032781F" w:rsidRPr="0032781F" w:rsidRDefault="0032781F" w:rsidP="0032781F">
      <w:pPr>
        <w:suppressAutoHyphens/>
        <w:spacing w:after="120" w:line="240" w:lineRule="auto"/>
        <w:jc w:val="both"/>
        <w:rPr>
          <w:rFonts w:eastAsia="Times New Roman" w:cs="Calibri"/>
          <w:szCs w:val="24"/>
          <w:lang w:val="en-GB" w:eastAsia="zh-CN"/>
        </w:rPr>
      </w:pPr>
    </w:p>
    <w:p w:rsidR="0032781F" w:rsidRPr="0032781F" w:rsidRDefault="0032781F" w:rsidP="0032781F">
      <w:pPr>
        <w:pageBreakBefore/>
        <w:suppressAutoHyphens/>
        <w:spacing w:after="120" w:line="240" w:lineRule="auto"/>
        <w:jc w:val="center"/>
        <w:rPr>
          <w:rFonts w:eastAsia="Times New Roman" w:cs="Calibri"/>
          <w:i/>
          <w:szCs w:val="24"/>
          <w:lang w:eastAsia="zh-CN"/>
        </w:rPr>
      </w:pPr>
      <w:r w:rsidRPr="0032781F">
        <w:rPr>
          <w:rFonts w:eastAsia="Times New Roman" w:cs="Calibri"/>
          <w:b/>
          <w:bCs/>
          <w:szCs w:val="24"/>
          <w:lang w:eastAsia="zh-CN"/>
        </w:rPr>
        <w:lastRenderedPageBreak/>
        <w:t>Β: Πληροφορίες σχετικά με τους νόμιμους εκπροσώπους του οικονομικού φορέα</w:t>
      </w:r>
    </w:p>
    <w:p w:rsidR="0032781F" w:rsidRPr="0032781F" w:rsidRDefault="0032781F" w:rsidP="0032781F">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eastAsia="Times New Roman" w:cs="Calibri"/>
          <w:b/>
          <w:i/>
          <w:szCs w:val="24"/>
          <w:lang w:eastAsia="zh-CN"/>
        </w:rPr>
      </w:pPr>
      <w:r w:rsidRPr="0032781F">
        <w:rPr>
          <w:rFonts w:eastAsia="Times New Roman"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724" w:type="dxa"/>
        <w:jc w:val="center"/>
        <w:tblLayout w:type="fixed"/>
        <w:tblLook w:val="0000" w:firstRow="0" w:lastRow="0" w:firstColumn="0" w:lastColumn="0" w:noHBand="0" w:noVBand="0"/>
      </w:tblPr>
      <w:tblGrid>
        <w:gridCol w:w="5244"/>
        <w:gridCol w:w="4480"/>
      </w:tblGrid>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val="en-GB" w:eastAsia="zh-CN"/>
              </w:rPr>
            </w:pPr>
            <w:r w:rsidRPr="0032781F">
              <w:rPr>
                <w:rFonts w:eastAsia="Times New Roman" w:cs="Calibri"/>
                <w:b/>
                <w:i/>
                <w:szCs w:val="24"/>
                <w:lang w:eastAsia="zh-CN"/>
              </w:rPr>
              <w:t>Εκπροσώπηση</w:t>
            </w:r>
            <w:r w:rsidRPr="0032781F">
              <w:rPr>
                <w:rFonts w:eastAsia="Times New Roman" w:cs="Calibri"/>
                <w:b/>
                <w:i/>
                <w:szCs w:val="24"/>
                <w:lang w:val="en-GB" w:eastAsia="zh-CN"/>
              </w:rPr>
              <w:t xml:space="preserve">, </w:t>
            </w:r>
            <w:r w:rsidRPr="0032781F">
              <w:rPr>
                <w:rFonts w:eastAsia="Times New Roman" w:cs="Calibri"/>
                <w:b/>
                <w:i/>
                <w:szCs w:val="24"/>
                <w:lang w:eastAsia="zh-CN"/>
              </w:rPr>
              <w:t>εάν</w:t>
            </w:r>
            <w:r w:rsidRPr="0032781F">
              <w:rPr>
                <w:rFonts w:eastAsia="Times New Roman" w:cs="Calibri"/>
                <w:b/>
                <w:i/>
                <w:szCs w:val="24"/>
                <w:lang w:val="en-GB" w:eastAsia="zh-CN"/>
              </w:rPr>
              <w:t xml:space="preserve"> </w:t>
            </w:r>
            <w:r w:rsidRPr="0032781F">
              <w:rPr>
                <w:rFonts w:eastAsia="Times New Roman" w:cs="Calibri"/>
                <w:b/>
                <w:i/>
                <w:szCs w:val="24"/>
                <w:lang w:eastAsia="zh-CN"/>
              </w:rPr>
              <w:t>υπάρχει</w:t>
            </w:r>
            <w:r w:rsidRPr="0032781F">
              <w:rPr>
                <w:rFonts w:eastAsia="Times New Roman" w:cs="Calibri"/>
                <w:b/>
                <w: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i/>
                <w:szCs w:val="24"/>
                <w:lang w:eastAsia="zh-CN"/>
              </w:rPr>
              <w:t>Απάντηση</w:t>
            </w:r>
            <w:r w:rsidRPr="0032781F">
              <w:rPr>
                <w:rFonts w:eastAsia="Times New Roman" w:cs="Calibri"/>
                <w:b/>
                <w:i/>
                <w:szCs w:val="24"/>
                <w:lang w:val="en-GB" w:eastAsia="zh-CN"/>
              </w:rPr>
              <w:t>:</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color w:val="000000"/>
                <w:szCs w:val="24"/>
                <w:lang w:eastAsia="zh-CN"/>
              </w:rPr>
            </w:pPr>
            <w:r w:rsidRPr="0032781F">
              <w:rPr>
                <w:rFonts w:eastAsia="Times New Roman" w:cs="Calibri"/>
                <w:szCs w:val="24"/>
                <w:lang w:eastAsia="zh-CN"/>
              </w:rPr>
              <w:t>Ονοματεπώνυμο</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color w:val="000000"/>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eastAsia="zh-CN"/>
              </w:rPr>
              <w:t>Ταχυδρομική διεύθυνση</w:t>
            </w:r>
            <w:r w:rsidRPr="0032781F">
              <w:rPr>
                <w:rFonts w:eastAsia="Times New Roman" w:cs="Calibr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eastAsia="zh-CN"/>
              </w:rPr>
              <w:t>Τηλέφωνο</w:t>
            </w:r>
            <w:r w:rsidRPr="0032781F">
              <w:rPr>
                <w:rFonts w:eastAsia="Times New Roman" w:cs="Calibr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proofErr w:type="spellStart"/>
            <w:r w:rsidRPr="0032781F">
              <w:rPr>
                <w:rFonts w:eastAsia="Times New Roman" w:cs="Calibri"/>
                <w:szCs w:val="24"/>
                <w:lang w:val="en-GB" w:eastAsia="zh-CN"/>
              </w:rPr>
              <w:t>Ηλ</w:t>
            </w:r>
            <w:proofErr w:type="spellEnd"/>
            <w:r w:rsidRPr="0032781F">
              <w:rPr>
                <w:rFonts w:eastAsia="Times New Roman" w:cs="Calibri"/>
                <w:szCs w:val="24"/>
                <w:lang w:val="en-GB" w:eastAsia="zh-CN"/>
              </w:rPr>
              <w:t xml:space="preserve">. </w:t>
            </w:r>
            <w:r w:rsidRPr="0032781F">
              <w:rPr>
                <w:rFonts w:eastAsia="Times New Roman" w:cs="Calibri"/>
                <w:szCs w:val="24"/>
                <w:lang w:eastAsia="zh-CN"/>
              </w:rPr>
              <w:t>ταχυδρομείο</w:t>
            </w:r>
            <w:r w:rsidRPr="0032781F">
              <w:rPr>
                <w:rFonts w:eastAsia="Times New Roman" w:cs="Calibr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bl>
    <w:p w:rsidR="0032781F" w:rsidRPr="0032781F" w:rsidRDefault="0032781F" w:rsidP="0032781F">
      <w:pPr>
        <w:keepNext/>
        <w:suppressAutoHyphens/>
        <w:spacing w:before="120" w:after="360"/>
        <w:ind w:left="850"/>
        <w:jc w:val="center"/>
        <w:rPr>
          <w:rFonts w:eastAsia="Times New Roman" w:cs="Calibri"/>
          <w:b/>
          <w:smallCaps/>
          <w:kern w:val="1"/>
          <w:sz w:val="28"/>
          <w:lang w:eastAsia="zh-CN"/>
        </w:rPr>
      </w:pPr>
    </w:p>
    <w:p w:rsidR="0032781F" w:rsidRPr="0032781F" w:rsidRDefault="0032781F" w:rsidP="0032781F">
      <w:pPr>
        <w:pageBreakBefore/>
        <w:suppressAutoHyphens/>
        <w:spacing w:after="120" w:line="240" w:lineRule="auto"/>
        <w:ind w:left="850"/>
        <w:jc w:val="center"/>
        <w:rPr>
          <w:rFonts w:eastAsia="Times New Roman" w:cs="Calibri"/>
          <w:b/>
          <w:i/>
          <w:szCs w:val="24"/>
          <w:lang w:eastAsia="zh-CN"/>
        </w:rPr>
      </w:pPr>
      <w:r w:rsidRPr="0032781F">
        <w:rPr>
          <w:rFonts w:eastAsia="Times New Roman" w:cs="Calibri"/>
          <w:b/>
          <w:bCs/>
          <w:szCs w:val="24"/>
          <w:lang w:eastAsia="zh-CN"/>
        </w:rPr>
        <w:lastRenderedPageBreak/>
        <w:t>Γ: Πληροφορίες σχετικά με τη στήριξη στις ικανότητες άλλων ΦΟΡΕΩΝ</w:t>
      </w:r>
      <w:r w:rsidRPr="0032781F">
        <w:rPr>
          <w:rFonts w:eastAsia="Times New Roman" w:cs="Calibri"/>
          <w:szCs w:val="24"/>
          <w:lang w:eastAsia="zh-CN"/>
        </w:rPr>
        <w:t xml:space="preserve"> </w:t>
      </w:r>
    </w:p>
    <w:tbl>
      <w:tblPr>
        <w:tblW w:w="9724" w:type="dxa"/>
        <w:jc w:val="center"/>
        <w:tblLayout w:type="fixed"/>
        <w:tblLook w:val="0000" w:firstRow="0" w:lastRow="0" w:firstColumn="0" w:lastColumn="0" w:noHBand="0" w:noVBand="0"/>
      </w:tblPr>
      <w:tblGrid>
        <w:gridCol w:w="5244"/>
        <w:gridCol w:w="4480"/>
      </w:tblGrid>
      <w:tr w:rsidR="0032781F" w:rsidRPr="0032781F" w:rsidTr="0032781F">
        <w:trPr>
          <w:trHeight w:val="343"/>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val="en-GB" w:eastAsia="zh-CN"/>
              </w:rPr>
            </w:pPr>
            <w:r w:rsidRPr="0032781F">
              <w:rPr>
                <w:rFonts w:eastAsia="Times New Roman" w:cs="Calibri"/>
                <w:b/>
                <w:i/>
                <w:szCs w:val="24"/>
                <w:lang w:eastAsia="zh-CN"/>
              </w:rPr>
              <w:t>Στήριξη</w:t>
            </w:r>
            <w:r w:rsidRPr="0032781F">
              <w:rPr>
                <w:rFonts w:eastAsia="Times New Roman" w:cs="Calibri"/>
                <w:b/>
                <w: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i/>
                <w:szCs w:val="24"/>
                <w:lang w:eastAsia="zh-CN"/>
              </w:rPr>
              <w:t>Απάντηση</w:t>
            </w:r>
            <w:r w:rsidRPr="0032781F">
              <w:rPr>
                <w:rFonts w:eastAsia="Times New Roman" w:cs="Calibri"/>
                <w:b/>
                <w:i/>
                <w:szCs w:val="24"/>
                <w:lang w:val="en-GB" w:eastAsia="zh-CN"/>
              </w:rPr>
              <w:t>:</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32781F">
              <w:rPr>
                <w:rFonts w:eastAsia="Times New Roman" w:cs="Calibri"/>
                <w:szCs w:val="24"/>
                <w:lang w:val="en-GB" w:eastAsia="zh-CN"/>
              </w:rPr>
              <w:t>IV</w:t>
            </w:r>
            <w:r w:rsidRPr="0032781F">
              <w:rPr>
                <w:rFonts w:eastAsia="Times New Roman" w:cs="Calibri"/>
                <w:szCs w:val="24"/>
                <w:lang w:eastAsia="zh-CN"/>
              </w:rPr>
              <w:t xml:space="preserve"> και στα (τυχόν) κριτήρια και κανόνες που καθορίζονται στο μέρος </w:t>
            </w:r>
            <w:r w:rsidRPr="0032781F">
              <w:rPr>
                <w:rFonts w:eastAsia="Times New Roman" w:cs="Calibri"/>
                <w:szCs w:val="24"/>
                <w:lang w:val="en-GB" w:eastAsia="zh-CN"/>
              </w:rPr>
              <w:t>V</w:t>
            </w:r>
            <w:r w:rsidRPr="0032781F">
              <w:rPr>
                <w:rFonts w:eastAsia="Times New Roman" w:cs="Calibri"/>
                <w:szCs w:val="24"/>
                <w:lang w:eastAsia="zh-CN"/>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val="en-GB" w:eastAsia="zh-CN"/>
              </w:rPr>
              <w:t>[</w:t>
            </w:r>
            <w:r w:rsidRPr="0032781F">
              <w:rPr>
                <w:rFonts w:eastAsia="Times New Roman" w:cs="Calibri"/>
                <w:szCs w:val="24"/>
                <w:lang w:eastAsia="zh-CN"/>
              </w:rPr>
              <w:t xml:space="preserve">  </w:t>
            </w:r>
            <w:r w:rsidRPr="0032781F">
              <w:rPr>
                <w:rFonts w:eastAsia="Times New Roman" w:cs="Calibri"/>
                <w:szCs w:val="24"/>
                <w:lang w:val="en-GB" w:eastAsia="zh-CN"/>
              </w:rPr>
              <w:t>]Ναι [</w:t>
            </w:r>
            <w:r w:rsidRPr="0032781F">
              <w:rPr>
                <w:rFonts w:eastAsia="Times New Roman" w:cs="Calibri"/>
                <w:szCs w:val="24"/>
                <w:lang w:eastAsia="zh-CN"/>
              </w:rPr>
              <w:t xml:space="preserve">  </w:t>
            </w:r>
            <w:r w:rsidRPr="0032781F">
              <w:rPr>
                <w:rFonts w:eastAsia="Times New Roman" w:cs="Calibri"/>
                <w:szCs w:val="24"/>
                <w:lang w:val="en-GB" w:eastAsia="zh-CN"/>
              </w:rPr>
              <w:t>]</w:t>
            </w:r>
            <w:r w:rsidRPr="0032781F">
              <w:rPr>
                <w:rFonts w:eastAsia="Times New Roman" w:cs="Calibri"/>
                <w:szCs w:val="24"/>
                <w:lang w:eastAsia="zh-CN"/>
              </w:rPr>
              <w:t>Όχι</w:t>
            </w:r>
          </w:p>
        </w:tc>
      </w:tr>
      <w:tr w:rsidR="0032781F" w:rsidRPr="0032781F" w:rsidTr="0032781F">
        <w:trPr>
          <w:jc w:val="center"/>
        </w:trPr>
        <w:tc>
          <w:tcPr>
            <w:tcW w:w="524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p>
        </w:tc>
      </w:tr>
    </w:tbl>
    <w:p w:rsidR="0032781F" w:rsidRPr="0032781F" w:rsidRDefault="0032781F" w:rsidP="0032781F">
      <w:pPr>
        <w:pBdr>
          <w:top w:val="single" w:sz="4" w:space="1" w:color="000000"/>
          <w:left w:val="single" w:sz="4" w:space="0" w:color="000000"/>
          <w:bottom w:val="single" w:sz="4" w:space="1" w:color="000000"/>
          <w:right w:val="single" w:sz="4" w:space="4" w:color="000000"/>
        </w:pBdr>
        <w:suppressAutoHyphens/>
        <w:spacing w:after="120" w:line="240" w:lineRule="auto"/>
        <w:jc w:val="both"/>
        <w:rPr>
          <w:rFonts w:eastAsia="Times New Roman" w:cs="Calibri"/>
          <w:i/>
          <w:szCs w:val="24"/>
          <w:lang w:eastAsia="zh-CN"/>
        </w:rPr>
      </w:pPr>
      <w:r w:rsidRPr="0032781F">
        <w:rPr>
          <w:rFonts w:eastAsia="Times New Roman" w:cs="Calibri"/>
          <w:b/>
          <w:i/>
          <w:szCs w:val="24"/>
          <w:lang w:eastAsia="zh-CN"/>
        </w:rPr>
        <w:t>Εάν ναι</w:t>
      </w:r>
      <w:r w:rsidRPr="0032781F">
        <w:rPr>
          <w:rFonts w:eastAsia="Times New Roman" w:cs="Calibri"/>
          <w:i/>
          <w:szCs w:val="24"/>
          <w:lang w:eastAsia="zh-CN"/>
        </w:rPr>
        <w:t xml:space="preserve">, επισυνάψτε χωριστό έντυπο ΤΕΥΔ με τις πληροφορίες που απαιτούνται σύμφωνα με τις </w:t>
      </w:r>
      <w:r w:rsidRPr="0032781F">
        <w:rPr>
          <w:rFonts w:eastAsia="Times New Roman" w:cs="Calibri"/>
          <w:b/>
          <w:i/>
          <w:szCs w:val="24"/>
          <w:lang w:eastAsia="zh-CN"/>
        </w:rPr>
        <w:t xml:space="preserve">ενότητες Α και Β του παρόντος μέρους και σύμφωνα με το μέρος ΙΙΙ, για κάθε ένα </w:t>
      </w:r>
      <w:r w:rsidRPr="0032781F">
        <w:rPr>
          <w:rFonts w:eastAsia="Times New Roman" w:cs="Calibri"/>
          <w:i/>
          <w:szCs w:val="24"/>
          <w:lang w:eastAsia="zh-CN"/>
        </w:rPr>
        <w:t xml:space="preserve">από τους σχετικούς φορείς, δεόντως συμπληρωμένο και υπογεγραμμένο από τους </w:t>
      </w:r>
      <w:proofErr w:type="spellStart"/>
      <w:r w:rsidRPr="0032781F">
        <w:rPr>
          <w:rFonts w:eastAsia="Times New Roman" w:cs="Calibri"/>
          <w:i/>
          <w:szCs w:val="24"/>
          <w:lang w:eastAsia="zh-CN"/>
        </w:rPr>
        <w:t>νομίμους</w:t>
      </w:r>
      <w:proofErr w:type="spellEnd"/>
      <w:r w:rsidRPr="0032781F">
        <w:rPr>
          <w:rFonts w:eastAsia="Times New Roman" w:cs="Calibri"/>
          <w:i/>
          <w:szCs w:val="24"/>
          <w:lang w:eastAsia="zh-CN"/>
        </w:rPr>
        <w:t xml:space="preserve"> εκπροσώπους αυτών. </w:t>
      </w:r>
    </w:p>
    <w:p w:rsidR="0032781F" w:rsidRPr="0032781F" w:rsidRDefault="0032781F" w:rsidP="0032781F">
      <w:pPr>
        <w:pBdr>
          <w:top w:val="single" w:sz="4" w:space="1" w:color="000000"/>
          <w:left w:val="single" w:sz="4" w:space="0" w:color="000000"/>
          <w:bottom w:val="single" w:sz="4" w:space="1" w:color="000000"/>
          <w:right w:val="single" w:sz="4" w:space="4" w:color="000000"/>
        </w:pBdr>
        <w:suppressAutoHyphens/>
        <w:spacing w:after="120" w:line="240" w:lineRule="auto"/>
        <w:jc w:val="both"/>
        <w:rPr>
          <w:rFonts w:eastAsia="Times New Roman" w:cs="Calibri"/>
          <w:i/>
          <w:szCs w:val="24"/>
          <w:lang w:eastAsia="zh-CN"/>
        </w:rPr>
      </w:pPr>
      <w:r w:rsidRPr="0032781F">
        <w:rPr>
          <w:rFonts w:eastAsia="Times New Roman"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2781F" w:rsidRPr="0032781F" w:rsidRDefault="0032781F" w:rsidP="0032781F">
      <w:pPr>
        <w:pBdr>
          <w:top w:val="single" w:sz="4" w:space="1" w:color="000000"/>
          <w:left w:val="single" w:sz="4" w:space="0" w:color="000000"/>
          <w:bottom w:val="single" w:sz="4" w:space="1" w:color="000000"/>
          <w:right w:val="single" w:sz="4" w:space="4" w:color="000000"/>
        </w:pBdr>
        <w:suppressAutoHyphens/>
        <w:spacing w:after="120" w:line="240" w:lineRule="auto"/>
        <w:jc w:val="both"/>
        <w:rPr>
          <w:rFonts w:eastAsia="Times New Roman" w:cs="Calibri"/>
          <w:szCs w:val="24"/>
          <w:lang w:eastAsia="zh-CN"/>
        </w:rPr>
      </w:pPr>
      <w:r w:rsidRPr="0032781F">
        <w:rPr>
          <w:rFonts w:eastAsia="Times New Roman"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2781F">
        <w:rPr>
          <w:rFonts w:eastAsia="Times New Roman" w:cs="Calibri"/>
          <w:i/>
          <w:szCs w:val="24"/>
          <w:lang w:val="en-GB" w:eastAsia="zh-CN"/>
        </w:rPr>
        <w:t>IV</w:t>
      </w:r>
      <w:r w:rsidRPr="0032781F">
        <w:rPr>
          <w:rFonts w:eastAsia="Times New Roman" w:cs="Calibri"/>
          <w:i/>
          <w:szCs w:val="24"/>
          <w:lang w:eastAsia="zh-CN"/>
        </w:rPr>
        <w:t xml:space="preserve"> και </w:t>
      </w:r>
      <w:r w:rsidRPr="0032781F">
        <w:rPr>
          <w:rFonts w:eastAsia="Times New Roman" w:cs="Calibri"/>
          <w:i/>
          <w:szCs w:val="24"/>
          <w:lang w:val="en-GB" w:eastAsia="zh-CN"/>
        </w:rPr>
        <w:t>V</w:t>
      </w:r>
      <w:r w:rsidRPr="0032781F">
        <w:rPr>
          <w:rFonts w:eastAsia="Times New Roman" w:cs="Calibri"/>
          <w:i/>
          <w:szCs w:val="24"/>
          <w:lang w:eastAsia="zh-CN"/>
        </w:rPr>
        <w:t xml:space="preserve"> για κάθε ένα από τους οικονομικούς φορείς.</w:t>
      </w:r>
    </w:p>
    <w:p w:rsidR="0032781F" w:rsidRPr="0032781F" w:rsidRDefault="0032781F" w:rsidP="0032781F">
      <w:pPr>
        <w:suppressAutoHyphens/>
        <w:spacing w:after="120" w:line="240" w:lineRule="auto"/>
        <w:jc w:val="center"/>
        <w:rPr>
          <w:rFonts w:eastAsia="Times New Roman" w:cs="Calibri"/>
          <w:szCs w:val="24"/>
          <w:lang w:eastAsia="zh-CN"/>
        </w:rPr>
      </w:pPr>
    </w:p>
    <w:p w:rsidR="0032781F" w:rsidRPr="0032781F" w:rsidRDefault="0032781F" w:rsidP="0032781F">
      <w:pPr>
        <w:pageBreakBefore/>
        <w:suppressAutoHyphens/>
        <w:spacing w:after="120" w:line="240" w:lineRule="auto"/>
        <w:jc w:val="center"/>
        <w:rPr>
          <w:rFonts w:eastAsia="Times New Roman" w:cs="Calibri"/>
          <w:b/>
          <w:bCs/>
          <w:szCs w:val="24"/>
          <w:lang w:eastAsia="zh-CN"/>
        </w:rPr>
      </w:pPr>
      <w:r w:rsidRPr="0032781F">
        <w:rPr>
          <w:rFonts w:eastAsia="Times New Roman" w:cs="Calibri"/>
          <w:b/>
          <w:bCs/>
          <w:szCs w:val="24"/>
          <w:lang w:eastAsia="zh-CN"/>
        </w:rPr>
        <w:lastRenderedPageBreak/>
        <w:t xml:space="preserve">Δ: Πληροφορίες σχετικά με υπεργολάβους στην ικανότητα των οποίων </w:t>
      </w:r>
      <w:r w:rsidRPr="0032781F">
        <w:rPr>
          <w:rFonts w:eastAsia="Times New Roman" w:cs="Calibri"/>
          <w:b/>
          <w:bCs/>
          <w:szCs w:val="24"/>
          <w:u w:val="single"/>
          <w:lang w:eastAsia="zh-CN"/>
        </w:rPr>
        <w:t>δεν στηρίζεται</w:t>
      </w:r>
      <w:r w:rsidRPr="0032781F">
        <w:rPr>
          <w:rFonts w:eastAsia="Times New Roman" w:cs="Calibri"/>
          <w:b/>
          <w:bCs/>
          <w:szCs w:val="24"/>
          <w:lang w:eastAsia="zh-CN"/>
        </w:rPr>
        <w:t xml:space="preserve"> ο οικονομικός φορέας</w:t>
      </w:r>
      <w:r w:rsidRPr="0032781F">
        <w:rPr>
          <w:rFonts w:eastAsia="Times New Roman" w:cs="Calibri"/>
          <w:szCs w:val="24"/>
          <w:lang w:eastAsia="zh-CN"/>
        </w:rPr>
        <w:t xml:space="preserve"> </w:t>
      </w:r>
    </w:p>
    <w:p w:rsidR="0032781F" w:rsidRPr="0032781F" w:rsidRDefault="0032781F" w:rsidP="0032781F">
      <w:pPr>
        <w:pBdr>
          <w:top w:val="single" w:sz="1" w:space="1" w:color="000000"/>
          <w:left w:val="single" w:sz="1" w:space="1" w:color="000000"/>
          <w:bottom w:val="single" w:sz="1" w:space="1" w:color="000000"/>
          <w:right w:val="single" w:sz="1" w:space="1" w:color="000000"/>
        </w:pBdr>
        <w:suppressAutoHyphens/>
        <w:spacing w:after="120" w:line="240" w:lineRule="auto"/>
        <w:jc w:val="both"/>
        <w:rPr>
          <w:rFonts w:eastAsia="Times New Roman" w:cs="Calibri"/>
          <w:b/>
          <w:i/>
          <w:szCs w:val="24"/>
          <w:lang w:eastAsia="zh-CN"/>
        </w:rPr>
      </w:pPr>
      <w:r w:rsidRPr="0032781F">
        <w:rPr>
          <w:rFonts w:eastAsia="Times New Roman"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26" w:type="dxa"/>
        <w:jc w:val="center"/>
        <w:tblLayout w:type="fixed"/>
        <w:tblLook w:val="0000" w:firstRow="0" w:lastRow="0" w:firstColumn="0" w:lastColumn="0" w:noHBand="0" w:noVBand="0"/>
      </w:tblPr>
      <w:tblGrid>
        <w:gridCol w:w="4479"/>
        <w:gridCol w:w="5247"/>
      </w:tblGrid>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val="en-GB" w:eastAsia="zh-CN"/>
              </w:rPr>
            </w:pPr>
            <w:proofErr w:type="spellStart"/>
            <w:r w:rsidRPr="0032781F">
              <w:rPr>
                <w:rFonts w:eastAsia="Times New Roman" w:cs="Calibri"/>
                <w:b/>
                <w:i/>
                <w:szCs w:val="24"/>
                <w:lang w:eastAsia="zh-CN"/>
              </w:rPr>
              <w:t>Υπεργολαβική</w:t>
            </w:r>
            <w:proofErr w:type="spellEnd"/>
            <w:r w:rsidRPr="0032781F">
              <w:rPr>
                <w:rFonts w:eastAsia="Times New Roman" w:cs="Calibri"/>
                <w:b/>
                <w:i/>
                <w:szCs w:val="24"/>
                <w:lang w:eastAsia="zh-CN"/>
              </w:rPr>
              <w:t xml:space="preserve"> ανάθεση</w:t>
            </w:r>
            <w:r w:rsidRPr="0032781F">
              <w:rPr>
                <w:rFonts w:eastAsia="Times New Roman" w:cs="Calibri"/>
                <w:b/>
                <w:i/>
                <w:szCs w:val="24"/>
                <w:lang w:val="en-GB" w:eastAsia="zh-CN"/>
              </w:rPr>
              <w:t>:</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i/>
                <w:szCs w:val="24"/>
                <w:lang w:eastAsia="zh-CN"/>
              </w:rPr>
              <w:t>Απάντηση</w:t>
            </w:r>
            <w:r w:rsidRPr="0032781F">
              <w:rPr>
                <w:rFonts w:eastAsia="Times New Roman" w:cs="Calibri"/>
                <w:b/>
                <w:i/>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]Ναι [  ]Όχι</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Εάν </w:t>
            </w:r>
            <w:r w:rsidRPr="0032781F">
              <w:rPr>
                <w:rFonts w:eastAsia="Times New Roman" w:cs="Calibri"/>
                <w:b/>
                <w:szCs w:val="24"/>
                <w:lang w:eastAsia="zh-CN"/>
              </w:rPr>
              <w:t xml:space="preserve">ναι </w:t>
            </w:r>
            <w:r w:rsidRPr="0032781F">
              <w:rPr>
                <w:rFonts w:eastAsia="Times New Roman" w:cs="Calibri"/>
                <w:szCs w:val="24"/>
                <w:lang w:eastAsia="zh-CN"/>
              </w:rPr>
              <w:t xml:space="preserve">παραθέστε κατάλογο των προτεινόμενων υπεργολάβων και το ποσοστό της σύμβασης που θα αναλάβουν: </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bl>
    <w:p w:rsidR="0032781F" w:rsidRPr="0032781F" w:rsidRDefault="0032781F" w:rsidP="0032781F">
      <w:pPr>
        <w:keepNext/>
        <w:pBdr>
          <w:top w:val="single" w:sz="4" w:space="1" w:color="000000"/>
          <w:left w:val="single" w:sz="4" w:space="4" w:color="000000"/>
          <w:bottom w:val="single" w:sz="4" w:space="1" w:color="000000"/>
          <w:right w:val="single" w:sz="4" w:space="4" w:color="000000"/>
        </w:pBdr>
        <w:suppressAutoHyphens/>
        <w:spacing w:before="120" w:after="120"/>
        <w:jc w:val="both"/>
        <w:rPr>
          <w:rFonts w:eastAsia="Times New Roman" w:cs="Calibri"/>
          <w:b/>
          <w:bCs/>
          <w:kern w:val="1"/>
          <w:u w:val="single"/>
          <w:lang w:eastAsia="zh-CN"/>
        </w:rPr>
      </w:pPr>
      <w:r w:rsidRPr="0032781F">
        <w:rPr>
          <w:rFonts w:eastAsia="Times New Roman" w:cs="Calibri"/>
          <w:b/>
          <w:i/>
          <w:kern w:val="1"/>
          <w:lang w:eastAsia="zh-CN"/>
        </w:rPr>
        <w:t>Εάν</w:t>
      </w:r>
      <w:r w:rsidRPr="0032781F">
        <w:rPr>
          <w:rFonts w:eastAsia="Times New Roman"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2781F">
        <w:rPr>
          <w:rFonts w:eastAsia="Times New Roman" w:cs="Calibri"/>
          <w:i/>
          <w:kern w:val="1"/>
          <w:lang w:eastAsia="zh-CN"/>
        </w:rPr>
        <w:t xml:space="preserve">επιπλέον των πληροφοριών </w:t>
      </w:r>
      <w:r w:rsidRPr="0032781F">
        <w:rPr>
          <w:rFonts w:eastAsia="Times New Roman" w:cs="Calibri"/>
          <w:b/>
          <w:i/>
          <w:kern w:val="1"/>
          <w:lang w:eastAsia="zh-CN"/>
        </w:rPr>
        <w:t xml:space="preserve">που προβλέπονται στην παρούσα ενότητα, </w:t>
      </w:r>
      <w:r w:rsidRPr="0032781F">
        <w:rPr>
          <w:rFonts w:eastAsia="Times New Roman"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2781F" w:rsidRPr="0032781F" w:rsidRDefault="0032781F" w:rsidP="0032781F">
      <w:pPr>
        <w:pageBreakBefore/>
        <w:suppressAutoHyphens/>
        <w:spacing w:after="120" w:line="240" w:lineRule="auto"/>
        <w:jc w:val="center"/>
        <w:rPr>
          <w:rFonts w:eastAsia="Times New Roman" w:cs="Calibri"/>
          <w:b/>
          <w:bCs/>
          <w:color w:val="000000"/>
          <w:szCs w:val="24"/>
          <w:lang w:eastAsia="zh-CN"/>
        </w:rPr>
      </w:pPr>
      <w:r w:rsidRPr="0032781F">
        <w:rPr>
          <w:rFonts w:eastAsia="Times New Roman" w:cs="Calibri"/>
          <w:b/>
          <w:bCs/>
          <w:szCs w:val="24"/>
          <w:u w:val="single"/>
          <w:lang w:eastAsia="zh-CN"/>
        </w:rPr>
        <w:lastRenderedPageBreak/>
        <w:t xml:space="preserve">Μέρος </w:t>
      </w:r>
      <w:r w:rsidRPr="0032781F">
        <w:rPr>
          <w:rFonts w:eastAsia="Times New Roman" w:cs="Calibri"/>
          <w:b/>
          <w:bCs/>
          <w:szCs w:val="24"/>
          <w:u w:val="single"/>
          <w:lang w:val="en-GB" w:eastAsia="zh-CN"/>
        </w:rPr>
        <w:t>III</w:t>
      </w:r>
      <w:r w:rsidRPr="0032781F">
        <w:rPr>
          <w:rFonts w:eastAsia="Times New Roman" w:cs="Calibri"/>
          <w:b/>
          <w:bCs/>
          <w:szCs w:val="24"/>
          <w:u w:val="single"/>
          <w:lang w:eastAsia="zh-CN"/>
        </w:rPr>
        <w:t>: Λόγοι αποκλεισμού</w:t>
      </w:r>
    </w:p>
    <w:p w:rsidR="0032781F" w:rsidRPr="0032781F" w:rsidRDefault="0032781F" w:rsidP="0032781F">
      <w:pPr>
        <w:suppressAutoHyphens/>
        <w:spacing w:after="120" w:line="240" w:lineRule="auto"/>
        <w:jc w:val="center"/>
        <w:rPr>
          <w:rFonts w:eastAsia="Times New Roman" w:cs="Calibri"/>
          <w:szCs w:val="24"/>
          <w:lang w:eastAsia="zh-CN"/>
        </w:rPr>
      </w:pPr>
      <w:r w:rsidRPr="0032781F">
        <w:rPr>
          <w:rFonts w:eastAsia="Times New Roman" w:cs="Calibri"/>
          <w:b/>
          <w:bCs/>
          <w:color w:val="000000"/>
          <w:szCs w:val="24"/>
          <w:lang w:eastAsia="zh-CN"/>
        </w:rPr>
        <w:t>Α: Λόγοι αποκλεισμού που σχετίζονται με ποινικές καταδίκες</w:t>
      </w:r>
    </w:p>
    <w:p w:rsidR="0032781F" w:rsidRPr="0032781F" w:rsidRDefault="0032781F" w:rsidP="0032781F">
      <w:pPr>
        <w:pBdr>
          <w:top w:val="single" w:sz="1" w:space="1" w:color="000000"/>
          <w:left w:val="single" w:sz="1" w:space="1" w:color="000000"/>
          <w:bottom w:val="single" w:sz="1" w:space="1" w:color="000000"/>
          <w:right w:val="single" w:sz="1" w:space="1" w:color="000000"/>
        </w:pBdr>
        <w:suppressAutoHyphens/>
        <w:spacing w:after="0" w:line="240" w:lineRule="auto"/>
        <w:rPr>
          <w:rFonts w:eastAsia="Times New Roman" w:cs="Calibri"/>
          <w:color w:val="000000"/>
          <w:szCs w:val="24"/>
          <w:lang w:eastAsia="zh-CN"/>
        </w:rPr>
      </w:pPr>
      <w:r w:rsidRPr="0032781F">
        <w:rPr>
          <w:rFonts w:eastAsia="Times New Roman" w:cs="Calibri"/>
          <w:szCs w:val="24"/>
          <w:lang w:eastAsia="zh-CN"/>
        </w:rPr>
        <w:t>Στο άρθρο 73 παρ. 1 ορίζονται οι ακόλουθοι λόγοι αποκλεισμού:</w:t>
      </w:r>
    </w:p>
    <w:p w:rsidR="0032781F" w:rsidRPr="0032781F" w:rsidRDefault="0032781F" w:rsidP="0032781F">
      <w:pPr>
        <w:numPr>
          <w:ilvl w:val="0"/>
          <w:numId w:val="11"/>
        </w:numPr>
        <w:pBdr>
          <w:top w:val="single" w:sz="1" w:space="1" w:color="000000"/>
          <w:left w:val="single" w:sz="1" w:space="1" w:color="000000"/>
          <w:bottom w:val="single" w:sz="1" w:space="1" w:color="000000"/>
          <w:right w:val="single" w:sz="1" w:space="1" w:color="000000"/>
        </w:pBdr>
        <w:suppressAutoHyphens/>
        <w:spacing w:after="0" w:line="240" w:lineRule="auto"/>
        <w:ind w:hanging="720"/>
        <w:jc w:val="both"/>
        <w:rPr>
          <w:rFonts w:eastAsia="Times New Roman" w:cs="Calibri"/>
          <w:b/>
          <w:color w:val="000000"/>
          <w:szCs w:val="24"/>
          <w:lang w:eastAsia="zh-CN"/>
        </w:rPr>
      </w:pPr>
      <w:r w:rsidRPr="0032781F">
        <w:rPr>
          <w:rFonts w:eastAsia="Times New Roman" w:cs="Calibri"/>
          <w:b/>
          <w:color w:val="000000"/>
          <w:lang w:eastAsia="zh-CN"/>
        </w:rPr>
        <w:t>Συμμετοχή σε εγκληματική οργάνωση</w:t>
      </w:r>
      <w:r w:rsidRPr="0032781F">
        <w:rPr>
          <w:rFonts w:eastAsia="Times New Roman" w:cs="Calibri"/>
          <w:color w:val="000000"/>
          <w:szCs w:val="24"/>
          <w:lang w:eastAsia="zh-CN"/>
        </w:rPr>
        <w:t>·</w:t>
      </w:r>
    </w:p>
    <w:p w:rsidR="0032781F" w:rsidRPr="0032781F" w:rsidRDefault="0032781F" w:rsidP="0032781F">
      <w:pPr>
        <w:numPr>
          <w:ilvl w:val="0"/>
          <w:numId w:val="11"/>
        </w:numPr>
        <w:pBdr>
          <w:top w:val="single" w:sz="1" w:space="1" w:color="000000"/>
          <w:left w:val="single" w:sz="1" w:space="1" w:color="000000"/>
          <w:bottom w:val="single" w:sz="1" w:space="1" w:color="000000"/>
          <w:right w:val="single" w:sz="1" w:space="1" w:color="000000"/>
        </w:pBdr>
        <w:suppressAutoHyphens/>
        <w:spacing w:after="0" w:line="240" w:lineRule="auto"/>
        <w:ind w:hanging="720"/>
        <w:jc w:val="both"/>
        <w:rPr>
          <w:rFonts w:eastAsia="Times New Roman" w:cs="Calibri"/>
          <w:b/>
          <w:color w:val="000000"/>
          <w:szCs w:val="24"/>
          <w:lang w:val="en-GB" w:eastAsia="zh-CN"/>
        </w:rPr>
      </w:pPr>
      <w:r w:rsidRPr="0032781F">
        <w:rPr>
          <w:rFonts w:eastAsia="Times New Roman" w:cs="Calibri"/>
          <w:b/>
          <w:color w:val="000000"/>
          <w:szCs w:val="24"/>
          <w:lang w:eastAsia="zh-CN"/>
        </w:rPr>
        <w:t>δωροδοκία</w:t>
      </w:r>
      <w:r w:rsidRPr="0032781F">
        <w:rPr>
          <w:rFonts w:eastAsia="Times New Roman" w:cs="Calibri"/>
          <w:color w:val="000000"/>
          <w:szCs w:val="24"/>
          <w:vertAlign w:val="superscript"/>
          <w:lang w:val="en-GB" w:eastAsia="zh-CN"/>
        </w:rPr>
        <w:t>,</w:t>
      </w:r>
      <w:r w:rsidRPr="0032781F">
        <w:rPr>
          <w:rFonts w:eastAsia="Times New Roman" w:cs="Calibri"/>
          <w:color w:val="000000"/>
          <w:szCs w:val="24"/>
          <w:lang w:val="en-GB" w:eastAsia="zh-CN"/>
        </w:rPr>
        <w:t>·</w:t>
      </w:r>
    </w:p>
    <w:p w:rsidR="0032781F" w:rsidRPr="0032781F" w:rsidRDefault="0032781F" w:rsidP="0032781F">
      <w:pPr>
        <w:numPr>
          <w:ilvl w:val="0"/>
          <w:numId w:val="11"/>
        </w:numPr>
        <w:pBdr>
          <w:top w:val="single" w:sz="1" w:space="1" w:color="000000"/>
          <w:left w:val="single" w:sz="1" w:space="1" w:color="000000"/>
          <w:bottom w:val="single" w:sz="1" w:space="1" w:color="000000"/>
          <w:right w:val="single" w:sz="1" w:space="1" w:color="000000"/>
        </w:pBdr>
        <w:suppressAutoHyphens/>
        <w:spacing w:after="0" w:line="240" w:lineRule="auto"/>
        <w:ind w:hanging="720"/>
        <w:jc w:val="both"/>
        <w:rPr>
          <w:rFonts w:eastAsia="Times New Roman" w:cs="Calibri"/>
          <w:b/>
          <w:color w:val="000000"/>
          <w:szCs w:val="24"/>
          <w:lang w:val="en-GB" w:eastAsia="zh-CN"/>
        </w:rPr>
      </w:pPr>
      <w:r w:rsidRPr="0032781F">
        <w:rPr>
          <w:rFonts w:eastAsia="Times New Roman" w:cs="Calibri"/>
          <w:b/>
          <w:color w:val="000000"/>
          <w:szCs w:val="24"/>
          <w:lang w:eastAsia="zh-CN"/>
        </w:rPr>
        <w:t>απάτη</w:t>
      </w:r>
      <w:r w:rsidRPr="0032781F">
        <w:rPr>
          <w:rFonts w:eastAsia="Times New Roman" w:cs="Calibri"/>
          <w:color w:val="000000"/>
          <w:szCs w:val="24"/>
          <w:lang w:val="en-GB" w:eastAsia="zh-CN"/>
        </w:rPr>
        <w:t>·</w:t>
      </w:r>
    </w:p>
    <w:p w:rsidR="0032781F" w:rsidRPr="0032781F" w:rsidRDefault="0032781F" w:rsidP="0032781F">
      <w:pPr>
        <w:numPr>
          <w:ilvl w:val="0"/>
          <w:numId w:val="11"/>
        </w:numPr>
        <w:pBdr>
          <w:top w:val="single" w:sz="1" w:space="1" w:color="000000"/>
          <w:left w:val="single" w:sz="1" w:space="1" w:color="000000"/>
          <w:bottom w:val="single" w:sz="1" w:space="1" w:color="000000"/>
          <w:right w:val="single" w:sz="1" w:space="1" w:color="000000"/>
        </w:pBdr>
        <w:suppressAutoHyphens/>
        <w:spacing w:after="0" w:line="240" w:lineRule="auto"/>
        <w:ind w:hanging="720"/>
        <w:jc w:val="both"/>
        <w:rPr>
          <w:rFonts w:eastAsia="Times New Roman" w:cs="Calibri"/>
          <w:b/>
          <w:color w:val="000000"/>
          <w:szCs w:val="24"/>
          <w:lang w:eastAsia="zh-CN"/>
        </w:rPr>
      </w:pPr>
      <w:r w:rsidRPr="0032781F">
        <w:rPr>
          <w:rFonts w:eastAsia="Times New Roman" w:cs="Calibri"/>
          <w:b/>
          <w:color w:val="000000"/>
          <w:szCs w:val="24"/>
          <w:lang w:eastAsia="zh-CN"/>
        </w:rPr>
        <w:t>τρομοκρατικά εγκλήματα ή εγκλήματα συνδεόμενα με τρομοκρατικές δραστηριότητες</w:t>
      </w:r>
      <w:r w:rsidRPr="0032781F">
        <w:rPr>
          <w:rFonts w:eastAsia="Times New Roman" w:cs="Calibri"/>
          <w:color w:val="000000"/>
          <w:szCs w:val="24"/>
          <w:vertAlign w:val="superscript"/>
          <w:lang w:eastAsia="zh-CN"/>
        </w:rPr>
        <w:t>·</w:t>
      </w:r>
    </w:p>
    <w:p w:rsidR="0032781F" w:rsidRPr="0032781F" w:rsidRDefault="0032781F" w:rsidP="0032781F">
      <w:pPr>
        <w:numPr>
          <w:ilvl w:val="0"/>
          <w:numId w:val="11"/>
        </w:numPr>
        <w:pBdr>
          <w:top w:val="single" w:sz="1" w:space="1" w:color="000000"/>
          <w:left w:val="single" w:sz="1" w:space="1" w:color="000000"/>
          <w:bottom w:val="single" w:sz="1" w:space="1" w:color="000000"/>
          <w:right w:val="single" w:sz="1" w:space="1" w:color="000000"/>
        </w:pBdr>
        <w:suppressAutoHyphens/>
        <w:spacing w:after="0" w:line="240" w:lineRule="auto"/>
        <w:ind w:hanging="720"/>
        <w:jc w:val="both"/>
        <w:rPr>
          <w:rFonts w:eastAsia="Times New Roman" w:cs="Calibri"/>
          <w:b/>
          <w:color w:val="000000"/>
          <w:szCs w:val="24"/>
          <w:lang w:eastAsia="zh-CN"/>
        </w:rPr>
      </w:pPr>
      <w:r w:rsidRPr="0032781F">
        <w:rPr>
          <w:rFonts w:eastAsia="Times New Roman" w:cs="Calibri"/>
          <w:b/>
          <w:color w:val="000000"/>
          <w:szCs w:val="24"/>
          <w:lang w:eastAsia="zh-CN"/>
        </w:rPr>
        <w:t>νομιμοποίηση εσόδων από παράνομες δραστηριότητες ή χρηματοδότηση της τρομοκρατίας</w:t>
      </w:r>
      <w:r w:rsidRPr="0032781F">
        <w:rPr>
          <w:rFonts w:eastAsia="Times New Roman" w:cs="Calibri"/>
          <w:color w:val="000000"/>
          <w:szCs w:val="24"/>
          <w:lang w:eastAsia="zh-CN"/>
        </w:rPr>
        <w:t>·</w:t>
      </w:r>
    </w:p>
    <w:p w:rsidR="0032781F" w:rsidRPr="0032781F" w:rsidRDefault="0032781F" w:rsidP="0032781F">
      <w:pPr>
        <w:numPr>
          <w:ilvl w:val="0"/>
          <w:numId w:val="11"/>
        </w:numPr>
        <w:pBdr>
          <w:top w:val="single" w:sz="1" w:space="1" w:color="000000"/>
          <w:left w:val="single" w:sz="1" w:space="1" w:color="000000"/>
          <w:bottom w:val="single" w:sz="1" w:space="1" w:color="000000"/>
          <w:right w:val="single" w:sz="1" w:space="1" w:color="000000"/>
        </w:pBdr>
        <w:suppressAutoHyphens/>
        <w:spacing w:after="0" w:line="240" w:lineRule="auto"/>
        <w:ind w:hanging="720"/>
        <w:jc w:val="both"/>
        <w:rPr>
          <w:rFonts w:eastAsia="Times New Roman" w:cs="Calibri"/>
          <w:b/>
          <w:color w:val="000000"/>
          <w:szCs w:val="24"/>
          <w:lang w:eastAsia="zh-CN"/>
        </w:rPr>
      </w:pPr>
      <w:r w:rsidRPr="0032781F">
        <w:rPr>
          <w:rFonts w:eastAsia="Times New Roman" w:cs="Calibri"/>
          <w:b/>
          <w:szCs w:val="24"/>
          <w:lang w:eastAsia="zh-CN"/>
        </w:rPr>
        <w:t>παιδική εργασία και άλλες μορφές εμπορίας ανθρώπων</w:t>
      </w:r>
      <w:r w:rsidRPr="0032781F">
        <w:rPr>
          <w:rFonts w:eastAsia="Times New Roman" w:cs="Calibri"/>
          <w:b/>
          <w:szCs w:val="24"/>
          <w:vertAlign w:val="superscript"/>
          <w:lang w:eastAsia="zh-CN"/>
        </w:rPr>
        <w:t>.</w:t>
      </w:r>
    </w:p>
    <w:tbl>
      <w:tblPr>
        <w:tblW w:w="9726" w:type="dxa"/>
        <w:jc w:val="center"/>
        <w:tblLayout w:type="fixed"/>
        <w:tblLook w:val="0000" w:firstRow="0" w:lastRow="0" w:firstColumn="0" w:lastColumn="0" w:noHBand="0" w:noVBand="0"/>
      </w:tblPr>
      <w:tblGrid>
        <w:gridCol w:w="4479"/>
        <w:gridCol w:w="5247"/>
      </w:tblGrid>
      <w:tr w:rsidR="0032781F" w:rsidRPr="0032781F" w:rsidTr="0032781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bCs/>
                <w:i/>
                <w:iCs/>
                <w:szCs w:val="24"/>
                <w:lang w:eastAsia="zh-CN"/>
              </w:rPr>
            </w:pPr>
            <w:r w:rsidRPr="0032781F">
              <w:rPr>
                <w:rFonts w:eastAsia="Times New Roman" w:cs="Calibri"/>
                <w:b/>
                <w:bCs/>
                <w:i/>
                <w:iCs/>
                <w:szCs w:val="24"/>
                <w:lang w:eastAsia="zh-CN"/>
              </w:rPr>
              <w:t>Λόγοι που σχετίζονται με ποινικές καταδίκες:</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r w:rsidRPr="0032781F">
              <w:rPr>
                <w:rFonts w:eastAsia="Times New Roman" w:cs="Calibri"/>
                <w:b/>
                <w:bCs/>
                <w:i/>
                <w:iCs/>
                <w:szCs w:val="24"/>
                <w:lang w:eastAsia="zh-CN"/>
              </w:rPr>
              <w:t>Απάντηση</w:t>
            </w:r>
            <w:r w:rsidRPr="0032781F">
              <w:rPr>
                <w:rFonts w:eastAsia="Times New Roman" w:cs="Calibri"/>
                <w:b/>
                <w:bCs/>
                <w:i/>
                <w:iCs/>
                <w:szCs w:val="24"/>
                <w:lang w:val="en-GB" w:eastAsia="zh-CN"/>
              </w:rPr>
              <w:t>:</w:t>
            </w:r>
          </w:p>
        </w:tc>
      </w:tr>
      <w:tr w:rsidR="0032781F" w:rsidRPr="0032781F" w:rsidTr="0032781F">
        <w:trPr>
          <w:jc w:val="center"/>
        </w:trPr>
        <w:tc>
          <w:tcPr>
            <w:tcW w:w="4479" w:type="dxa"/>
            <w:tcBorders>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Υπάρχει τελεσίδικη καταδικαστική </w:t>
            </w:r>
            <w:r w:rsidRPr="0032781F">
              <w:rPr>
                <w:rFonts w:eastAsia="Times New Roman" w:cs="Calibri"/>
                <w:b/>
                <w:szCs w:val="24"/>
                <w:lang w:eastAsia="zh-CN"/>
              </w:rPr>
              <w:t>απόφαση εις βάρος του οικονομικού φορέα</w:t>
            </w:r>
            <w:r w:rsidRPr="0032781F">
              <w:rPr>
                <w:rFonts w:eastAsia="Times New Roman" w:cs="Calibri"/>
                <w:szCs w:val="24"/>
                <w:lang w:eastAsia="zh-CN"/>
              </w:rPr>
              <w:t xml:space="preserve"> ή </w:t>
            </w:r>
            <w:r w:rsidRPr="0032781F">
              <w:rPr>
                <w:rFonts w:eastAsia="Times New Roman" w:cs="Calibri"/>
                <w:b/>
                <w:szCs w:val="24"/>
                <w:lang w:eastAsia="zh-CN"/>
              </w:rPr>
              <w:t>οποιουδήποτε</w:t>
            </w:r>
            <w:r w:rsidRPr="0032781F">
              <w:rPr>
                <w:rFonts w:eastAsia="Times New Roman" w:cs="Calibri"/>
                <w:szCs w:val="24"/>
                <w:lang w:eastAsia="zh-CN"/>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7" w:type="dxa"/>
            <w:tcBorders>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i/>
                <w:szCs w:val="24"/>
                <w:lang w:eastAsia="zh-CN"/>
              </w:rPr>
            </w:pPr>
            <w:r w:rsidRPr="0032781F">
              <w:rPr>
                <w:rFonts w:eastAsia="Times New Roman" w:cs="Calibri"/>
                <w:szCs w:val="24"/>
                <w:lang w:eastAsia="zh-CN"/>
              </w:rPr>
              <w:t>[  ] Ναι [  ] Όχι</w:t>
            </w: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p>
          <w:p w:rsidR="0032781F" w:rsidRPr="0032781F" w:rsidRDefault="0032781F" w:rsidP="0032781F">
            <w:pPr>
              <w:suppressAutoHyphens/>
              <w:spacing w:after="0" w:line="240" w:lineRule="auto"/>
              <w:jc w:val="both"/>
              <w:rPr>
                <w:rFonts w:eastAsia="Times New Roman" w:cs="Calibri"/>
                <w:i/>
                <w:szCs w:val="24"/>
                <w:lang w:eastAsia="zh-CN"/>
              </w:rPr>
            </w:pPr>
            <w:r w:rsidRPr="0032781F">
              <w:rPr>
                <w:rFonts w:eastAsia="Times New Roman"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i/>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 αναφέρετε:</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β) Προσδιορίστε ποιος έχει καταδικαστεί [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 xml:space="preserve">γ) </w:t>
            </w:r>
            <w:r w:rsidRPr="0032781F">
              <w:rPr>
                <w:rFonts w:eastAsia="Times New Roman" w:cs="Calibri"/>
                <w:b/>
                <w:bCs/>
                <w:szCs w:val="24"/>
                <w:lang w:eastAsia="zh-CN"/>
              </w:rPr>
              <w:t>Εάν ορίζεται απευθείας στην καταδικαστική απόφαση:</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 xml:space="preserve">α) Ημερομηνία:[  ], </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 xml:space="preserve">σημείο-(-α): [  ], </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λόγος(-οι):[  ]</w:t>
            </w: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β) [……]</w:t>
            </w:r>
          </w:p>
          <w:p w:rsidR="0032781F" w:rsidRPr="0032781F" w:rsidRDefault="0032781F" w:rsidP="0032781F">
            <w:pPr>
              <w:suppressAutoHyphens/>
              <w:spacing w:after="0" w:line="240" w:lineRule="auto"/>
              <w:rPr>
                <w:rFonts w:eastAsia="Times New Roman" w:cs="Calibri"/>
                <w:i/>
                <w:szCs w:val="24"/>
                <w:lang w:eastAsia="zh-CN"/>
              </w:rPr>
            </w:pPr>
            <w:r w:rsidRPr="0032781F">
              <w:rPr>
                <w:rFonts w:eastAsia="Times New Roman" w:cs="Calibri"/>
                <w:szCs w:val="24"/>
                <w:lang w:eastAsia="zh-CN"/>
              </w:rPr>
              <w:t>γ) Διάρκεια της περιόδου αποκλεισμού [……] και σχετικό(-ά) σημείο(-α) [  ]</w:t>
            </w:r>
          </w:p>
          <w:p w:rsidR="0032781F" w:rsidRPr="0032781F" w:rsidRDefault="0032781F" w:rsidP="0032781F">
            <w:pPr>
              <w:suppressAutoHyphens/>
              <w:spacing w:after="0" w:line="240" w:lineRule="auto"/>
              <w:jc w:val="both"/>
              <w:rPr>
                <w:rFonts w:eastAsia="Times New Roman" w:cs="Calibri"/>
                <w:i/>
                <w:szCs w:val="24"/>
                <w:lang w:eastAsia="zh-CN"/>
              </w:rPr>
            </w:pPr>
            <w:r w:rsidRPr="0032781F">
              <w:rPr>
                <w:rFonts w:eastAsia="Times New Roman"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i/>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2781F">
              <w:rPr>
                <w:rFonts w:cs="Calibri"/>
                <w:sz w:val="24"/>
                <w:szCs w:val="24"/>
                <w:lang w:eastAsia="zh-CN"/>
              </w:rPr>
              <w:t>αυτοκάθαρση»)</w:t>
            </w:r>
            <w:r w:rsidRPr="0032781F">
              <w:rPr>
                <w:rFonts w:eastAsia="Times New Roman" w:cs="Calibri"/>
                <w:szCs w:val="24"/>
                <w:lang w:eastAsia="zh-CN"/>
              </w:rPr>
              <w:t>;</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r w:rsidRPr="0032781F">
              <w:rPr>
                <w:rFonts w:eastAsia="Times New Roman" w:cs="Calibri"/>
                <w:szCs w:val="24"/>
                <w:lang w:eastAsia="zh-CN"/>
              </w:rPr>
              <w:t xml:space="preserve">  </w:t>
            </w:r>
            <w:r w:rsidRPr="0032781F">
              <w:rPr>
                <w:rFonts w:eastAsia="Times New Roman" w:cs="Calibri"/>
                <w:szCs w:val="24"/>
                <w:lang w:val="en-GB" w:eastAsia="zh-CN"/>
              </w:rPr>
              <w:t>] Ναι [</w:t>
            </w:r>
            <w:r w:rsidRPr="0032781F">
              <w:rPr>
                <w:rFonts w:eastAsia="Times New Roman" w:cs="Calibri"/>
                <w:szCs w:val="24"/>
                <w:lang w:eastAsia="zh-CN"/>
              </w:rPr>
              <w:t xml:space="preserve">  </w:t>
            </w:r>
            <w:r w:rsidRPr="0032781F">
              <w:rPr>
                <w:rFonts w:eastAsia="Times New Roman" w:cs="Calibri"/>
                <w:szCs w:val="24"/>
                <w:lang w:val="en-GB" w:eastAsia="zh-CN"/>
              </w:rPr>
              <w:t xml:space="preserve">] </w:t>
            </w:r>
            <w:r w:rsidRPr="0032781F">
              <w:rPr>
                <w:rFonts w:eastAsia="Times New Roman" w:cs="Calibri"/>
                <w:szCs w:val="24"/>
                <w:lang w:eastAsia="zh-CN"/>
              </w:rPr>
              <w:t>Όχι</w:t>
            </w:r>
            <w:r w:rsidRPr="0032781F">
              <w:rPr>
                <w:rFonts w:eastAsia="Times New Roman" w:cs="Calibri"/>
                <w:szCs w:val="24"/>
                <w:lang w:val="en-GB" w:eastAsia="zh-CN"/>
              </w:rPr>
              <w:t xml:space="preserve"> </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 xml:space="preserve"> περιγράψτε τα μέτρα που λήφθηκαν:</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bl>
    <w:p w:rsidR="0032781F" w:rsidRPr="0032781F" w:rsidRDefault="0032781F" w:rsidP="0032781F">
      <w:pPr>
        <w:keepNext/>
        <w:suppressAutoHyphens/>
        <w:spacing w:before="120" w:after="360"/>
        <w:ind w:firstLine="397"/>
        <w:jc w:val="center"/>
        <w:rPr>
          <w:rFonts w:eastAsia="Times New Roman" w:cs="Calibri"/>
          <w:b/>
          <w:smallCaps/>
          <w:kern w:val="1"/>
          <w:sz w:val="28"/>
          <w:lang w:eastAsia="zh-CN"/>
        </w:rPr>
      </w:pPr>
    </w:p>
    <w:p w:rsidR="0032781F" w:rsidRPr="0032781F" w:rsidRDefault="0032781F" w:rsidP="0032781F">
      <w:pPr>
        <w:pageBreakBefore/>
        <w:suppressAutoHyphens/>
        <w:spacing w:after="120" w:line="240" w:lineRule="auto"/>
        <w:jc w:val="center"/>
        <w:rPr>
          <w:rFonts w:eastAsia="Times New Roman" w:cs="Calibri"/>
          <w:b/>
          <w:i/>
          <w:szCs w:val="24"/>
          <w:lang w:eastAsia="zh-CN"/>
        </w:rPr>
      </w:pPr>
      <w:r w:rsidRPr="0032781F">
        <w:rPr>
          <w:rFonts w:eastAsia="Times New Roman" w:cs="Calibri"/>
          <w:b/>
          <w:bCs/>
          <w:szCs w:val="24"/>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2781F" w:rsidRPr="0032781F" w:rsidTr="0032781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eastAsia="zh-CN"/>
              </w:rPr>
            </w:pPr>
            <w:r w:rsidRPr="0032781F">
              <w:rPr>
                <w:rFonts w:eastAsia="Times New Roman" w:cs="Calibri"/>
                <w:b/>
                <w:i/>
                <w:szCs w:val="24"/>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i/>
                <w:szCs w:val="24"/>
                <w:lang w:eastAsia="zh-CN"/>
              </w:rPr>
              <w:t>Απάντηση</w:t>
            </w:r>
            <w:r w:rsidRPr="0032781F">
              <w:rPr>
                <w:rFonts w:eastAsia="Times New Roman" w:cs="Calibri"/>
                <w:b/>
                <w:i/>
                <w:szCs w:val="24"/>
                <w:lang w:val="en-GB" w:eastAsia="zh-CN"/>
              </w:rPr>
              <w:t>:</w:t>
            </w:r>
          </w:p>
        </w:tc>
      </w:tr>
      <w:tr w:rsidR="0032781F" w:rsidRPr="0032781F" w:rsidTr="003278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1) Ο οικονομικός φορέας έχει εκπληρώσει όλες </w:t>
            </w:r>
            <w:r w:rsidRPr="0032781F">
              <w:rPr>
                <w:rFonts w:eastAsia="Times New Roman" w:cs="Calibri"/>
                <w:b/>
                <w:szCs w:val="24"/>
                <w:lang w:eastAsia="zh-CN"/>
              </w:rPr>
              <w:t>τις υποχρεώσεις του όσον αφορά την πληρωμή φόρων ή εισφορών κοινωνικής ασφάλισης,</w:t>
            </w:r>
            <w:r w:rsidRPr="0032781F">
              <w:rPr>
                <w:rFonts w:eastAsia="Times New Roman" w:cs="Calibri"/>
                <w:szCs w:val="24"/>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r w:rsidRPr="0032781F">
              <w:rPr>
                <w:rFonts w:eastAsia="Times New Roman" w:cs="Calibri"/>
                <w:szCs w:val="24"/>
                <w:lang w:eastAsia="zh-CN"/>
              </w:rPr>
              <w:t xml:space="preserve">  </w:t>
            </w:r>
            <w:r w:rsidRPr="0032781F">
              <w:rPr>
                <w:rFonts w:eastAsia="Times New Roman" w:cs="Calibri"/>
                <w:szCs w:val="24"/>
                <w:lang w:val="en-GB" w:eastAsia="zh-CN"/>
              </w:rPr>
              <w:t>] Ναι [</w:t>
            </w:r>
            <w:r w:rsidRPr="0032781F">
              <w:rPr>
                <w:rFonts w:eastAsia="Times New Roman" w:cs="Calibri"/>
                <w:szCs w:val="24"/>
                <w:lang w:eastAsia="zh-CN"/>
              </w:rPr>
              <w:t xml:space="preserve">  </w:t>
            </w:r>
            <w:r w:rsidRPr="0032781F">
              <w:rPr>
                <w:rFonts w:eastAsia="Times New Roman" w:cs="Calibri"/>
                <w:szCs w:val="24"/>
                <w:lang w:val="en-GB" w:eastAsia="zh-CN"/>
              </w:rPr>
              <w:t xml:space="preserve">] </w:t>
            </w:r>
            <w:r w:rsidRPr="0032781F">
              <w:rPr>
                <w:rFonts w:eastAsia="Times New Roman" w:cs="Calibri"/>
                <w:szCs w:val="24"/>
                <w:lang w:eastAsia="zh-CN"/>
              </w:rPr>
              <w:t>Όχι</w:t>
            </w:r>
            <w:r w:rsidRPr="0032781F">
              <w:rPr>
                <w:rFonts w:eastAsia="Times New Roman" w:cs="Calibri"/>
                <w:szCs w:val="24"/>
                <w:lang w:val="en-GB" w:eastAsia="zh-CN"/>
              </w:rPr>
              <w:t xml:space="preserve"> </w:t>
            </w:r>
          </w:p>
        </w:tc>
      </w:tr>
      <w:tr w:rsidR="0032781F" w:rsidRPr="0032781F" w:rsidTr="0032781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eastAsia="zh-CN"/>
              </w:rPr>
            </w:pPr>
          </w:p>
          <w:p w:rsidR="0032781F" w:rsidRPr="0032781F" w:rsidRDefault="0032781F" w:rsidP="0032781F">
            <w:pPr>
              <w:suppressAutoHyphens/>
              <w:snapToGrid w:val="0"/>
              <w:spacing w:after="0" w:line="240" w:lineRule="auto"/>
              <w:jc w:val="both"/>
              <w:rPr>
                <w:rFonts w:eastAsia="Times New Roman" w:cs="Calibri"/>
                <w:szCs w:val="24"/>
                <w:lang w:eastAsia="zh-CN"/>
              </w:rPr>
            </w:pPr>
          </w:p>
          <w:p w:rsidR="0032781F" w:rsidRPr="0032781F" w:rsidRDefault="0032781F" w:rsidP="0032781F">
            <w:pPr>
              <w:suppressAutoHyphens/>
              <w:snapToGrid w:val="0"/>
              <w:spacing w:after="0" w:line="240" w:lineRule="auto"/>
              <w:jc w:val="both"/>
              <w:rPr>
                <w:rFonts w:eastAsia="Times New Roman" w:cs="Calibri"/>
                <w:szCs w:val="24"/>
                <w:lang w:eastAsia="zh-CN"/>
              </w:rPr>
            </w:pPr>
            <w:r w:rsidRPr="0032781F">
              <w:rPr>
                <w:rFonts w:eastAsia="Times New Roman" w:cs="Calibri"/>
                <w:szCs w:val="24"/>
                <w:lang w:eastAsia="zh-CN"/>
              </w:rPr>
              <w:t xml:space="preserve">Εάν όχι αναφέρετε: </w:t>
            </w:r>
          </w:p>
          <w:p w:rsidR="0032781F" w:rsidRPr="0032781F" w:rsidRDefault="0032781F" w:rsidP="0032781F">
            <w:pPr>
              <w:suppressAutoHyphens/>
              <w:snapToGrid w:val="0"/>
              <w:spacing w:after="0" w:line="240" w:lineRule="auto"/>
              <w:jc w:val="both"/>
              <w:rPr>
                <w:rFonts w:eastAsia="Times New Roman" w:cs="Calibri"/>
                <w:szCs w:val="24"/>
                <w:lang w:eastAsia="zh-CN"/>
              </w:rPr>
            </w:pPr>
            <w:r w:rsidRPr="0032781F">
              <w:rPr>
                <w:rFonts w:eastAsia="Times New Roman" w:cs="Calibri"/>
                <w:szCs w:val="24"/>
                <w:lang w:eastAsia="zh-CN"/>
              </w:rPr>
              <w:t>α) Χώρα ή κράτος μέλος για το οποίο πρόκειται:</w:t>
            </w:r>
          </w:p>
          <w:p w:rsidR="0032781F" w:rsidRPr="0032781F" w:rsidRDefault="0032781F" w:rsidP="0032781F">
            <w:pPr>
              <w:suppressAutoHyphens/>
              <w:snapToGrid w:val="0"/>
              <w:spacing w:after="0" w:line="240" w:lineRule="auto"/>
              <w:jc w:val="both"/>
              <w:rPr>
                <w:rFonts w:eastAsia="Times New Roman" w:cs="Calibri"/>
                <w:szCs w:val="24"/>
                <w:lang w:eastAsia="zh-CN"/>
              </w:rPr>
            </w:pPr>
            <w:r w:rsidRPr="0032781F">
              <w:rPr>
                <w:rFonts w:eastAsia="Times New Roman" w:cs="Calibri"/>
                <w:szCs w:val="24"/>
                <w:lang w:eastAsia="zh-CN"/>
              </w:rPr>
              <w:t>β) Ποιο είναι το σχετικό ποσό;</w:t>
            </w:r>
          </w:p>
          <w:p w:rsidR="0032781F" w:rsidRPr="0032781F" w:rsidRDefault="0032781F" w:rsidP="0032781F">
            <w:pPr>
              <w:suppressAutoHyphens/>
              <w:snapToGrid w:val="0"/>
              <w:spacing w:after="0" w:line="240" w:lineRule="auto"/>
              <w:jc w:val="both"/>
              <w:rPr>
                <w:rFonts w:eastAsia="Times New Roman" w:cs="Calibri"/>
                <w:szCs w:val="24"/>
                <w:lang w:eastAsia="zh-CN"/>
              </w:rPr>
            </w:pPr>
            <w:r w:rsidRPr="0032781F">
              <w:rPr>
                <w:rFonts w:eastAsia="Times New Roman" w:cs="Calibri"/>
                <w:szCs w:val="24"/>
                <w:lang w:eastAsia="zh-CN"/>
              </w:rPr>
              <w:t>γ)Πως διαπιστώθηκε η αθέτηση των υποχρεώσεων;</w:t>
            </w:r>
          </w:p>
          <w:p w:rsidR="0032781F" w:rsidRPr="0032781F" w:rsidRDefault="0032781F" w:rsidP="0032781F">
            <w:pPr>
              <w:suppressAutoHyphens/>
              <w:snapToGrid w:val="0"/>
              <w:spacing w:after="0" w:line="240" w:lineRule="auto"/>
              <w:jc w:val="both"/>
              <w:rPr>
                <w:rFonts w:eastAsia="Times New Roman" w:cs="Calibri"/>
                <w:b/>
                <w:szCs w:val="24"/>
                <w:lang w:eastAsia="zh-CN"/>
              </w:rPr>
            </w:pPr>
            <w:r w:rsidRPr="0032781F">
              <w:rPr>
                <w:rFonts w:eastAsia="Times New Roman" w:cs="Calibri"/>
                <w:szCs w:val="24"/>
                <w:lang w:eastAsia="zh-CN"/>
              </w:rPr>
              <w:t>1) Μέσω δικαστικής ή διοικητικής απόφασης;</w:t>
            </w:r>
          </w:p>
          <w:p w:rsidR="0032781F" w:rsidRPr="0032781F" w:rsidRDefault="0032781F" w:rsidP="0032781F">
            <w:pPr>
              <w:suppressAutoHyphens/>
              <w:snapToGrid w:val="0"/>
              <w:spacing w:after="0" w:line="240" w:lineRule="auto"/>
              <w:jc w:val="both"/>
              <w:rPr>
                <w:rFonts w:eastAsia="Times New Roman" w:cs="Calibri"/>
                <w:szCs w:val="24"/>
                <w:lang w:eastAsia="zh-CN"/>
              </w:rPr>
            </w:pPr>
            <w:r w:rsidRPr="0032781F">
              <w:rPr>
                <w:rFonts w:eastAsia="Times New Roman" w:cs="Calibri"/>
                <w:b/>
                <w:szCs w:val="24"/>
                <w:lang w:eastAsia="zh-CN"/>
              </w:rPr>
              <w:t xml:space="preserve">- </w:t>
            </w:r>
            <w:r w:rsidRPr="0032781F">
              <w:rPr>
                <w:rFonts w:eastAsia="Times New Roman" w:cs="Calibri"/>
                <w:szCs w:val="24"/>
                <w:lang w:eastAsia="zh-CN"/>
              </w:rPr>
              <w:t>Η εν λόγω απόφαση είναι τελεσίδικη και δεσμευτική;</w:t>
            </w:r>
          </w:p>
          <w:p w:rsidR="0032781F" w:rsidRPr="0032781F" w:rsidRDefault="0032781F" w:rsidP="0032781F">
            <w:pPr>
              <w:suppressAutoHyphens/>
              <w:snapToGrid w:val="0"/>
              <w:spacing w:after="0" w:line="240" w:lineRule="auto"/>
              <w:jc w:val="both"/>
              <w:rPr>
                <w:rFonts w:eastAsia="Times New Roman" w:cs="Calibri"/>
                <w:szCs w:val="24"/>
                <w:lang w:eastAsia="zh-CN"/>
              </w:rPr>
            </w:pPr>
            <w:r w:rsidRPr="0032781F">
              <w:rPr>
                <w:rFonts w:eastAsia="Times New Roman" w:cs="Calibri"/>
                <w:szCs w:val="24"/>
                <w:lang w:eastAsia="zh-CN"/>
              </w:rPr>
              <w:t>- Αναφέρατε την ημερομηνία καταδίκης ή έκδοσης απόφασης</w:t>
            </w:r>
          </w:p>
          <w:p w:rsidR="0032781F" w:rsidRPr="0032781F" w:rsidRDefault="0032781F" w:rsidP="0032781F">
            <w:pPr>
              <w:suppressAutoHyphens/>
              <w:snapToGrid w:val="0"/>
              <w:spacing w:after="0" w:line="240" w:lineRule="auto"/>
              <w:jc w:val="both"/>
              <w:rPr>
                <w:rFonts w:eastAsia="Times New Roman" w:cs="Calibri"/>
                <w:szCs w:val="24"/>
                <w:lang w:eastAsia="zh-CN"/>
              </w:rPr>
            </w:pPr>
            <w:r w:rsidRPr="0032781F">
              <w:rPr>
                <w:rFonts w:eastAsia="Times New Roman" w:cs="Calibri"/>
                <w:szCs w:val="24"/>
                <w:lang w:eastAsia="zh-CN"/>
              </w:rPr>
              <w:t>- Σε περίπτωση καταδικαστικής απόφασης, εφόσον ορίζεται απευθείας σε αυτήν, τη διάρκεια της περιόδου αποκλεισμού:</w:t>
            </w:r>
          </w:p>
          <w:p w:rsidR="0032781F" w:rsidRPr="0032781F" w:rsidRDefault="0032781F" w:rsidP="0032781F">
            <w:pPr>
              <w:suppressAutoHyphens/>
              <w:snapToGrid w:val="0"/>
              <w:spacing w:after="0" w:line="240" w:lineRule="auto"/>
              <w:rPr>
                <w:rFonts w:eastAsia="Times New Roman" w:cs="Calibri"/>
                <w:szCs w:val="24"/>
                <w:lang w:eastAsia="zh-CN"/>
              </w:rPr>
            </w:pPr>
            <w:r w:rsidRPr="0032781F">
              <w:rPr>
                <w:rFonts w:eastAsia="Times New Roman" w:cs="Calibri"/>
                <w:szCs w:val="24"/>
                <w:lang w:eastAsia="zh-CN"/>
              </w:rPr>
              <w:t>2) Με άλλα μέσα; Διευκρινίστε:</w:t>
            </w:r>
          </w:p>
          <w:p w:rsidR="0032781F" w:rsidRPr="0032781F" w:rsidRDefault="0032781F" w:rsidP="0032781F">
            <w:pPr>
              <w:suppressAutoHyphens/>
              <w:snapToGrid w:val="0"/>
              <w:spacing w:after="0" w:line="240" w:lineRule="auto"/>
              <w:rPr>
                <w:rFonts w:eastAsia="Times New Roman" w:cs="Calibri"/>
                <w:b/>
                <w:bCs/>
                <w:szCs w:val="24"/>
                <w:lang w:eastAsia="zh-CN"/>
              </w:rPr>
            </w:pPr>
            <w:r w:rsidRPr="0032781F">
              <w:rPr>
                <w:rFonts w:eastAsia="Times New Roman"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2781F" w:rsidRPr="0032781F" w:rsidTr="0032781F">
              <w:tc>
                <w:tcPr>
                  <w:tcW w:w="2036" w:type="dxa"/>
                  <w:tcBorders>
                    <w:top w:val="single" w:sz="1" w:space="0" w:color="000000"/>
                    <w:left w:val="single" w:sz="1" w:space="0" w:color="000000"/>
                    <w:bottom w:val="single" w:sz="1"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b/>
                      <w:bCs/>
                      <w:szCs w:val="24"/>
                      <w:lang w:val="en-GB" w:eastAsia="zh-CN"/>
                    </w:rPr>
                    <w:t>ΦΟΡΟΙ</w:t>
                  </w:r>
                </w:p>
                <w:p w:rsidR="0032781F" w:rsidRPr="0032781F" w:rsidRDefault="0032781F" w:rsidP="0032781F">
                  <w:pPr>
                    <w:suppressAutoHyphens/>
                    <w:spacing w:after="0" w:line="240" w:lineRule="auto"/>
                    <w:jc w:val="both"/>
                    <w:rPr>
                      <w:rFonts w:eastAsia="Times New Roman" w:cs="Calibri"/>
                      <w:szCs w:val="24"/>
                      <w:lang w:val="en-GB"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b/>
                      <w:bCs/>
                      <w:szCs w:val="24"/>
                      <w:lang w:val="en-GB" w:eastAsia="zh-CN"/>
                    </w:rPr>
                    <w:t>ΕΙΣΦΟΡΕΣ ΚΟΙΝΩΝΙΚΗΣ ΑΣΦΑΛΙΣΗΣ</w:t>
                  </w:r>
                </w:p>
              </w:tc>
            </w:tr>
            <w:tr w:rsidR="0032781F" w:rsidRPr="0032781F" w:rsidTr="0032781F">
              <w:tc>
                <w:tcPr>
                  <w:tcW w:w="2036" w:type="dxa"/>
                  <w:tcBorders>
                    <w:left w:val="single" w:sz="1" w:space="0" w:color="000000"/>
                    <w:bottom w:val="single" w:sz="1"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α)[……]·</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β)[……]</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γ.1) [  ] Ναι [  ] Όχι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  ] Ναι [  ] Όχι </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γ.2)[……]·</w:t>
                  </w:r>
                </w:p>
                <w:p w:rsidR="0032781F" w:rsidRPr="0032781F" w:rsidRDefault="0032781F" w:rsidP="0032781F">
                  <w:pPr>
                    <w:suppressAutoHyphens/>
                    <w:spacing w:after="0" w:line="240" w:lineRule="auto"/>
                    <w:jc w:val="both"/>
                    <w:rPr>
                      <w:rFonts w:eastAsia="Times New Roman" w:cs="Calibri"/>
                      <w:sz w:val="21"/>
                      <w:szCs w:val="21"/>
                      <w:lang w:eastAsia="zh-CN"/>
                    </w:rPr>
                  </w:pPr>
                  <w:r w:rsidRPr="0032781F">
                    <w:rPr>
                      <w:rFonts w:eastAsia="Times New Roman" w:cs="Calibri"/>
                      <w:szCs w:val="24"/>
                      <w:lang w:eastAsia="zh-CN"/>
                    </w:rPr>
                    <w:t xml:space="preserve">δ) [  ] Ναι [  ] Όχι </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 w:val="21"/>
                      <w:szCs w:val="21"/>
                      <w:lang w:eastAsia="zh-CN"/>
                    </w:rPr>
                    <w:t>Εάν ναι, να αναφερθούν λεπτομερείς πληροφορίες</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c>
                <w:tcPr>
                  <w:tcW w:w="2192" w:type="dxa"/>
                  <w:tcBorders>
                    <w:left w:val="single" w:sz="1" w:space="0" w:color="000000"/>
                    <w:bottom w:val="single" w:sz="1" w:space="0" w:color="000000"/>
                    <w:right w:val="single" w:sz="1"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α)[……]·</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β)[……]</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γ.1) [  ] Ναι [  ] Όχι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  ] Ναι [  ] Όχι </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γ.2)[……]·</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δ) [  ] Ναι [  ] Όχι </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Εάν ναι, να αναφερθούν λεπτομερείς πληροφορίες</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bl>
          <w:p w:rsidR="0032781F" w:rsidRPr="0032781F" w:rsidRDefault="0032781F" w:rsidP="0032781F">
            <w:pPr>
              <w:suppressAutoHyphens/>
              <w:spacing w:after="0" w:line="240" w:lineRule="auto"/>
              <w:rPr>
                <w:rFonts w:eastAsia="Times New Roman" w:cs="Calibri"/>
                <w:szCs w:val="24"/>
                <w:lang w:val="en-GB" w:eastAsia="zh-CN"/>
              </w:rPr>
            </w:pPr>
          </w:p>
        </w:tc>
      </w:tr>
      <w:tr w:rsidR="0032781F" w:rsidRPr="0032781F" w:rsidTr="003278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i/>
                <w:szCs w:val="24"/>
                <w:lang w:eastAsia="zh-CN"/>
              </w:rPr>
            </w:pPr>
            <w:r w:rsidRPr="0032781F">
              <w:rPr>
                <w:rFonts w:eastAsia="Times New Roman"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i/>
                <w:szCs w:val="24"/>
                <w:lang w:eastAsia="zh-CN"/>
              </w:rPr>
            </w:pPr>
            <w:r w:rsidRPr="0032781F">
              <w:rPr>
                <w:rFonts w:eastAsia="Times New Roman" w:cs="Calibri"/>
                <w:i/>
                <w:szCs w:val="24"/>
                <w:lang w:eastAsia="zh-CN"/>
              </w:rPr>
              <w:t>(διαδικτυακή διεύθυνση, αρχή ή φορέας έκδοσης, επακριβή στοιχεία αναφοράς των εγγράφων):</w:t>
            </w:r>
            <w:r w:rsidRPr="0032781F">
              <w:rPr>
                <w:rFonts w:eastAsia="Times New Roman" w:cs="Calibri"/>
                <w:i/>
                <w:szCs w:val="24"/>
                <w:vertAlign w:val="superscript"/>
                <w:lang w:eastAsia="zh-CN"/>
              </w:rPr>
              <w:t xml:space="preserve"> </w:t>
            </w: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i/>
                <w:szCs w:val="24"/>
                <w:lang w:val="en-GB" w:eastAsia="zh-CN"/>
              </w:rPr>
              <w:t>[……][……][……]</w:t>
            </w:r>
          </w:p>
        </w:tc>
      </w:tr>
    </w:tbl>
    <w:p w:rsidR="0032781F" w:rsidRPr="0032781F" w:rsidRDefault="0032781F" w:rsidP="0032781F">
      <w:pPr>
        <w:keepNext/>
        <w:suppressAutoHyphens/>
        <w:spacing w:before="120" w:after="360"/>
        <w:jc w:val="center"/>
        <w:rPr>
          <w:rFonts w:eastAsia="Times New Roman" w:cs="Calibri"/>
          <w:b/>
          <w:smallCaps/>
          <w:kern w:val="1"/>
          <w:sz w:val="28"/>
          <w:lang w:eastAsia="zh-CN"/>
        </w:rPr>
      </w:pPr>
    </w:p>
    <w:p w:rsidR="0032781F" w:rsidRPr="0032781F" w:rsidRDefault="0032781F" w:rsidP="0032781F">
      <w:pPr>
        <w:pageBreakBefore/>
        <w:suppressAutoHyphens/>
        <w:spacing w:after="120" w:line="240" w:lineRule="auto"/>
        <w:jc w:val="center"/>
        <w:rPr>
          <w:rFonts w:eastAsia="Times New Roman" w:cs="Calibri"/>
          <w:b/>
          <w:i/>
          <w:szCs w:val="24"/>
          <w:lang w:eastAsia="zh-CN"/>
        </w:rPr>
      </w:pPr>
      <w:r w:rsidRPr="0032781F">
        <w:rPr>
          <w:rFonts w:eastAsia="Times New Roman" w:cs="Calibri"/>
          <w:b/>
          <w:bCs/>
          <w:szCs w:val="24"/>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2781F" w:rsidRPr="0032781F" w:rsidTr="0032781F">
        <w:trPr>
          <w:trHeight w:val="873"/>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eastAsia="zh-CN"/>
              </w:rPr>
            </w:pPr>
            <w:r w:rsidRPr="0032781F">
              <w:rPr>
                <w:rFonts w:eastAsia="Times New Roman" w:cs="Calibri"/>
                <w:b/>
                <w:i/>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i/>
                <w:szCs w:val="24"/>
                <w:lang w:eastAsia="zh-CN"/>
              </w:rPr>
              <w:t>Απάντηση</w:t>
            </w:r>
            <w:r w:rsidRPr="0032781F">
              <w:rPr>
                <w:rFonts w:eastAsia="Times New Roman" w:cs="Calibri"/>
                <w:b/>
                <w:i/>
                <w:szCs w:val="24"/>
                <w:lang w:val="en-GB" w:eastAsia="zh-CN"/>
              </w:rPr>
              <w:t>:</w:t>
            </w:r>
          </w:p>
        </w:tc>
      </w:tr>
      <w:tr w:rsidR="0032781F" w:rsidRPr="0032781F" w:rsidTr="0032781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Ο οικονομικός φορέας έχει,</w:t>
            </w:r>
            <w:r w:rsidRPr="0032781F">
              <w:rPr>
                <w:rFonts w:eastAsia="Times New Roman" w:cs="Calibri"/>
                <w:b/>
                <w:szCs w:val="24"/>
                <w:lang w:eastAsia="zh-CN"/>
              </w:rPr>
              <w:t xml:space="preserve"> εν γνώσει του</w:t>
            </w:r>
            <w:r w:rsidRPr="0032781F">
              <w:rPr>
                <w:rFonts w:eastAsia="Times New Roman" w:cs="Calibri"/>
                <w:szCs w:val="24"/>
                <w:lang w:eastAsia="zh-CN"/>
              </w:rPr>
              <w:t xml:space="preserve">, αθετήσει </w:t>
            </w:r>
            <w:r w:rsidRPr="0032781F">
              <w:rPr>
                <w:rFonts w:eastAsia="Times New Roman" w:cs="Calibri"/>
                <w:b/>
                <w:szCs w:val="24"/>
                <w:lang w:eastAsia="zh-CN"/>
              </w:rPr>
              <w:t xml:space="preserve">τις υποχρεώσεις του </w:t>
            </w:r>
            <w:r w:rsidRPr="0032781F">
              <w:rPr>
                <w:rFonts w:eastAsia="Times New Roman" w:cs="Calibri"/>
                <w:szCs w:val="24"/>
                <w:lang w:eastAsia="zh-CN"/>
              </w:rPr>
              <w:t xml:space="preserve">στους τομείς του </w:t>
            </w:r>
            <w:r w:rsidRPr="0032781F">
              <w:rPr>
                <w:rFonts w:eastAsia="Times New Roman" w:cs="Calibri"/>
                <w:b/>
                <w:szCs w:val="24"/>
                <w:lang w:eastAsia="zh-CN"/>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val="en-GB" w:eastAsia="zh-CN"/>
              </w:rPr>
              <w:t>[</w:t>
            </w:r>
            <w:r w:rsidRPr="0032781F">
              <w:rPr>
                <w:rFonts w:eastAsia="Times New Roman" w:cs="Calibri"/>
                <w:szCs w:val="24"/>
                <w:lang w:eastAsia="zh-CN"/>
              </w:rPr>
              <w:t xml:space="preserve">  </w:t>
            </w:r>
            <w:r w:rsidRPr="0032781F">
              <w:rPr>
                <w:rFonts w:eastAsia="Times New Roman" w:cs="Calibri"/>
                <w:szCs w:val="24"/>
                <w:lang w:val="en-GB" w:eastAsia="zh-CN"/>
              </w:rPr>
              <w:t>] Ναι [</w:t>
            </w:r>
            <w:r w:rsidRPr="0032781F">
              <w:rPr>
                <w:rFonts w:eastAsia="Times New Roman" w:cs="Calibri"/>
                <w:szCs w:val="24"/>
                <w:lang w:eastAsia="zh-CN"/>
              </w:rPr>
              <w:t xml:space="preserve">  </w:t>
            </w:r>
            <w:r w:rsidRPr="0032781F">
              <w:rPr>
                <w:rFonts w:eastAsia="Times New Roman" w:cs="Calibri"/>
                <w:szCs w:val="24"/>
                <w:lang w:val="en-GB" w:eastAsia="zh-CN"/>
              </w:rPr>
              <w:t xml:space="preserve">] </w:t>
            </w:r>
            <w:r w:rsidRPr="0032781F">
              <w:rPr>
                <w:rFonts w:eastAsia="Times New Roman" w:cs="Calibri"/>
                <w:szCs w:val="24"/>
                <w:lang w:eastAsia="zh-CN"/>
              </w:rPr>
              <w:t>Όχι</w:t>
            </w:r>
          </w:p>
        </w:tc>
      </w:tr>
      <w:tr w:rsidR="0032781F" w:rsidRPr="0032781F" w:rsidTr="0032781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b/>
                <w:szCs w:val="24"/>
                <w:lang w:eastAsia="zh-CN"/>
              </w:rPr>
            </w:pPr>
          </w:p>
          <w:p w:rsidR="0032781F" w:rsidRPr="0032781F" w:rsidRDefault="0032781F" w:rsidP="0032781F">
            <w:pPr>
              <w:suppressAutoHyphens/>
              <w:spacing w:after="0" w:line="240" w:lineRule="auto"/>
              <w:rPr>
                <w:rFonts w:eastAsia="Times New Roman" w:cs="Calibri"/>
                <w:b/>
                <w:szCs w:val="24"/>
                <w:lang w:eastAsia="zh-CN"/>
              </w:rPr>
            </w:pP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32781F" w:rsidRPr="0032781F" w:rsidRDefault="0032781F" w:rsidP="0032781F">
            <w:pPr>
              <w:suppressAutoHyphens/>
              <w:spacing w:after="0" w:line="240" w:lineRule="auto"/>
              <w:rPr>
                <w:rFonts w:eastAsia="Times New Roman" w:cs="Calibri"/>
                <w:b/>
                <w:szCs w:val="24"/>
                <w:lang w:eastAsia="zh-CN"/>
              </w:rPr>
            </w:pPr>
            <w:r w:rsidRPr="0032781F">
              <w:rPr>
                <w:rFonts w:eastAsia="Times New Roman" w:cs="Calibri"/>
                <w:szCs w:val="24"/>
                <w:lang w:eastAsia="zh-CN"/>
              </w:rPr>
              <w:t>[  ] Ναι [  ] Όχι</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b/>
                <w:szCs w:val="24"/>
                <w:lang w:eastAsia="zh-CN"/>
              </w:rPr>
              <w:t>Εάν το έχει πράξει,</w:t>
            </w:r>
            <w:r w:rsidRPr="0032781F">
              <w:rPr>
                <w:rFonts w:eastAsia="Times New Roman" w:cs="Calibri"/>
                <w:szCs w:val="24"/>
                <w:lang w:eastAsia="zh-CN"/>
              </w:rPr>
              <w:t xml:space="preserve"> περιγράψτε τα μέτρα που λήφθηκαν: […….............]</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Βρίσκεται ο οικονομικός φορέας σε οποιαδήποτε από τις ακόλουθες καταστάσεις:</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 xml:space="preserve">α) πτώχευση, ή </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β) διαδικασία εξυγίανσης, ή</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γ) ειδική εκκαθάριση, ή</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δ) αναγκαστική διαχείριση από εκκαθαριστή ή από το δικαστήριο, ή</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 xml:space="preserve">ε) έχει υπαχθεί σε διαδικασία πτωχευτικού συμβιβασμού, ή </w:t>
            </w:r>
          </w:p>
          <w:p w:rsidR="0032781F" w:rsidRPr="0032781F" w:rsidRDefault="0032781F" w:rsidP="0032781F">
            <w:pPr>
              <w:suppressAutoHyphens/>
              <w:spacing w:after="0" w:line="240" w:lineRule="auto"/>
              <w:rPr>
                <w:rFonts w:eastAsia="Times New Roman" w:cs="Calibri"/>
                <w:color w:val="000000"/>
                <w:szCs w:val="24"/>
                <w:lang w:eastAsia="zh-CN"/>
              </w:rPr>
            </w:pPr>
            <w:r w:rsidRPr="0032781F">
              <w:rPr>
                <w:rFonts w:eastAsia="Times New Roman" w:cs="Calibri"/>
                <w:szCs w:val="24"/>
                <w:lang w:eastAsia="zh-CN"/>
              </w:rPr>
              <w:t xml:space="preserve">στ) αναστολή επιχειρηματικών δραστηριοτήτων, ή </w:t>
            </w:r>
          </w:p>
          <w:p w:rsidR="0032781F" w:rsidRPr="0032781F" w:rsidRDefault="0032781F" w:rsidP="0032781F">
            <w:pPr>
              <w:suppressAutoHyphens/>
              <w:spacing w:after="0" w:line="240" w:lineRule="auto"/>
              <w:rPr>
                <w:rFonts w:eastAsia="Times New Roman" w:cs="Calibri"/>
                <w:color w:val="000000"/>
                <w:szCs w:val="24"/>
                <w:lang w:eastAsia="zh-CN"/>
              </w:rPr>
            </w:pPr>
            <w:r w:rsidRPr="0032781F">
              <w:rPr>
                <w:rFonts w:eastAsia="Times New Roman"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Εάν ναι:</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 Παραθέστε λεπτομερή στοιχεία:</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32781F">
              <w:rPr>
                <w:rFonts w:eastAsia="Times New Roman" w:cs="Calibri"/>
                <w:szCs w:val="24"/>
                <w:vertAlign w:val="superscript"/>
                <w:lang w:eastAsia="zh-CN"/>
              </w:rPr>
              <w:t xml:space="preserve"> </w:t>
            </w: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napToGrid w:val="0"/>
              <w:spacing w:after="0" w:line="240" w:lineRule="auto"/>
              <w:rPr>
                <w:rFonts w:eastAsia="Times New Roman" w:cs="Calibri"/>
                <w:szCs w:val="24"/>
                <w:lang w:eastAsia="zh-CN"/>
              </w:rPr>
            </w:pPr>
            <w:r w:rsidRPr="0032781F">
              <w:rPr>
                <w:rFonts w:eastAsia="Times New Roman" w:cs="Calibri"/>
                <w:szCs w:val="24"/>
                <w:lang w:eastAsia="zh-CN"/>
              </w:rPr>
              <w:t>[  ] Ναι [  ] Όχι</w:t>
            </w: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napToGrid w:val="0"/>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eastAsia="zh-CN"/>
              </w:rPr>
              <w:t>-[.......................]</w:t>
            </w: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szCs w:val="24"/>
                <w:lang w:eastAsia="zh-CN"/>
              </w:rPr>
            </w:pPr>
          </w:p>
          <w:p w:rsidR="0032781F" w:rsidRPr="0032781F" w:rsidRDefault="0032781F" w:rsidP="0032781F">
            <w:pPr>
              <w:suppressAutoHyphens/>
              <w:spacing w:after="0" w:line="240" w:lineRule="auto"/>
              <w:rPr>
                <w:rFonts w:eastAsia="Times New Roman" w:cs="Calibri"/>
                <w:i/>
                <w:szCs w:val="24"/>
                <w:lang w:eastAsia="zh-CN"/>
              </w:rPr>
            </w:pPr>
          </w:p>
          <w:p w:rsidR="0032781F" w:rsidRPr="0032781F" w:rsidRDefault="0032781F" w:rsidP="0032781F">
            <w:pPr>
              <w:suppressAutoHyphens/>
              <w:spacing w:after="0" w:line="240" w:lineRule="auto"/>
              <w:rPr>
                <w:rFonts w:eastAsia="Times New Roman" w:cs="Calibri"/>
                <w:i/>
                <w:szCs w:val="24"/>
                <w:lang w:eastAsia="zh-CN"/>
              </w:rPr>
            </w:pPr>
          </w:p>
          <w:p w:rsidR="0032781F" w:rsidRPr="0032781F" w:rsidRDefault="0032781F" w:rsidP="0032781F">
            <w:pPr>
              <w:suppressAutoHyphens/>
              <w:spacing w:after="0" w:line="240" w:lineRule="auto"/>
              <w:rPr>
                <w:rFonts w:eastAsia="Times New Roman" w:cs="Calibri"/>
                <w:i/>
                <w:szCs w:val="24"/>
                <w:lang w:eastAsia="zh-CN"/>
              </w:rPr>
            </w:pP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i/>
                <w:szCs w:val="24"/>
                <w:lang w:eastAsia="zh-CN"/>
              </w:rPr>
              <w:t>(διαδικτυακή διεύθυνση, αρχή ή φορέας έκδοσης, επακριβή στοιχεία αναφοράς των εγγράφων): [……][……][……]</w:t>
            </w:r>
          </w:p>
        </w:tc>
      </w:tr>
      <w:tr w:rsidR="0032781F" w:rsidRPr="0032781F" w:rsidTr="0032781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lang w:eastAsia="zh-CN"/>
              </w:rPr>
            </w:pPr>
            <w:r w:rsidRPr="0032781F">
              <w:rPr>
                <w:rFonts w:cs="Calibri"/>
                <w:lang w:eastAsia="zh-CN"/>
              </w:rPr>
              <w:t xml:space="preserve">Έχει διαπράξει ο </w:t>
            </w:r>
            <w:r w:rsidRPr="0032781F">
              <w:rPr>
                <w:rFonts w:eastAsia="Times New Roman" w:cs="Calibri"/>
                <w:lang w:eastAsia="zh-CN"/>
              </w:rPr>
              <w:t xml:space="preserve">οικονομικός φορέας </w:t>
            </w:r>
            <w:r w:rsidRPr="0032781F">
              <w:rPr>
                <w:rFonts w:eastAsia="Times New Roman" w:cs="Calibri"/>
                <w:b/>
                <w:lang w:eastAsia="zh-CN"/>
              </w:rPr>
              <w:t>σοβαρό επαγγελματικό παράπτωμα</w:t>
            </w:r>
            <w:r w:rsidRPr="0032781F">
              <w:rPr>
                <w:rFonts w:eastAsia="Times New Roman" w:cs="Calibri"/>
                <w:lang w:eastAsia="zh-CN"/>
              </w:rPr>
              <w:t>;</w:t>
            </w:r>
          </w:p>
          <w:p w:rsidR="0032781F" w:rsidRPr="0032781F" w:rsidRDefault="0032781F" w:rsidP="0032781F">
            <w:pPr>
              <w:suppressAutoHyphens/>
              <w:spacing w:after="0" w:line="240" w:lineRule="auto"/>
              <w:jc w:val="both"/>
              <w:rPr>
                <w:rFonts w:eastAsia="Times New Roman" w:cs="Calibri"/>
                <w:lang w:eastAsia="zh-CN"/>
              </w:rPr>
            </w:pPr>
            <w:r w:rsidRPr="0032781F">
              <w:rPr>
                <w:rFonts w:eastAsia="Times New Roman" w:cs="Calibri"/>
                <w:b/>
                <w:lang w:eastAsia="zh-CN"/>
              </w:rPr>
              <w:t>Εάν ναι</w:t>
            </w:r>
            <w:r w:rsidRPr="0032781F">
              <w:rPr>
                <w:rFonts w:eastAsia="Times New Roman" w:cs="Calibri"/>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szCs w:val="24"/>
                <w:lang w:val="en-GB" w:eastAsia="zh-CN"/>
              </w:rPr>
              <w:t>[</w:t>
            </w:r>
            <w:r w:rsidRPr="0032781F">
              <w:rPr>
                <w:rFonts w:eastAsia="Times New Roman" w:cs="Calibri"/>
                <w:szCs w:val="24"/>
                <w:lang w:eastAsia="zh-CN"/>
              </w:rPr>
              <w:t xml:space="preserve">  </w:t>
            </w:r>
            <w:r w:rsidRPr="0032781F">
              <w:rPr>
                <w:rFonts w:eastAsia="Times New Roman" w:cs="Calibri"/>
                <w:szCs w:val="24"/>
                <w:lang w:val="en-GB" w:eastAsia="zh-CN"/>
              </w:rPr>
              <w:t>] Ναι [</w:t>
            </w:r>
            <w:r w:rsidRPr="0032781F">
              <w:rPr>
                <w:rFonts w:eastAsia="Times New Roman" w:cs="Calibri"/>
                <w:szCs w:val="24"/>
                <w:lang w:eastAsia="zh-CN"/>
              </w:rPr>
              <w:t xml:space="preserve">  </w:t>
            </w:r>
            <w:r w:rsidRPr="0032781F">
              <w:rPr>
                <w:rFonts w:eastAsia="Times New Roman" w:cs="Calibri"/>
                <w:szCs w:val="24"/>
                <w:lang w:val="en-GB" w:eastAsia="zh-CN"/>
              </w:rPr>
              <w:t xml:space="preserve">] </w:t>
            </w:r>
            <w:r w:rsidRPr="0032781F">
              <w:rPr>
                <w:rFonts w:eastAsia="Times New Roman" w:cs="Calibri"/>
                <w:szCs w:val="24"/>
                <w:lang w:eastAsia="zh-CN"/>
              </w:rPr>
              <w:t>Όχι</w:t>
            </w:r>
          </w:p>
          <w:p w:rsidR="0032781F" w:rsidRPr="0032781F" w:rsidRDefault="0032781F" w:rsidP="0032781F">
            <w:pPr>
              <w:suppressAutoHyphens/>
              <w:spacing w:after="0" w:line="240" w:lineRule="auto"/>
              <w:jc w:val="both"/>
              <w:rPr>
                <w:rFonts w:eastAsia="Times New Roman" w:cs="Calibri"/>
                <w:szCs w:val="24"/>
                <w:lang w:val="en-US" w:eastAsia="zh-CN"/>
              </w:rPr>
            </w:pP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257"/>
          <w:jc w:val="center"/>
        </w:trPr>
        <w:tc>
          <w:tcPr>
            <w:tcW w:w="4479" w:type="dxa"/>
            <w:vMerge/>
            <w:tcBorders>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c>
          <w:tcPr>
            <w:tcW w:w="4479" w:type="dxa"/>
            <w:tcBorders>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szCs w:val="24"/>
                <w:lang w:eastAsia="zh-CN"/>
              </w:rPr>
            </w:pP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 xml:space="preserve">, έχει λάβει ο οικονομικός φορέας μέτρα αυτοκάθαρσης; </w:t>
            </w:r>
          </w:p>
          <w:p w:rsidR="0032781F" w:rsidRPr="0032781F" w:rsidRDefault="0032781F" w:rsidP="0032781F">
            <w:pPr>
              <w:suppressAutoHyphens/>
              <w:spacing w:after="0" w:line="240" w:lineRule="auto"/>
              <w:rPr>
                <w:rFonts w:eastAsia="Times New Roman" w:cs="Calibri"/>
                <w:b/>
                <w:szCs w:val="24"/>
                <w:lang w:eastAsia="zh-CN"/>
              </w:rPr>
            </w:pPr>
            <w:r w:rsidRPr="0032781F">
              <w:rPr>
                <w:rFonts w:eastAsia="Times New Roman" w:cs="Calibri"/>
                <w:szCs w:val="24"/>
                <w:lang w:eastAsia="zh-CN"/>
              </w:rPr>
              <w:t>[  ] Ναι [  ] Όχι</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b/>
                <w:szCs w:val="24"/>
                <w:lang w:eastAsia="zh-CN"/>
              </w:rPr>
              <w:t>Εάν το έχει πράξει,</w:t>
            </w:r>
            <w:r w:rsidRPr="0032781F">
              <w:rPr>
                <w:rFonts w:eastAsia="Times New Roman" w:cs="Calibri"/>
                <w:szCs w:val="24"/>
                <w:lang w:eastAsia="zh-CN"/>
              </w:rPr>
              <w:t xml:space="preserve"> περιγράψτε τα μέτρα που λήφθηκαν: </w:t>
            </w: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1544"/>
          <w:jc w:val="center"/>
        </w:trPr>
        <w:tc>
          <w:tcPr>
            <w:tcW w:w="4479" w:type="dxa"/>
            <w:vMerge w:val="restart"/>
            <w:tcBorders>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lang w:eastAsia="zh-CN"/>
              </w:rPr>
            </w:pPr>
            <w:r w:rsidRPr="0032781F">
              <w:rPr>
                <w:rFonts w:cs="Calibri"/>
                <w:lang w:eastAsia="zh-CN"/>
              </w:rPr>
              <w:lastRenderedPageBreak/>
              <w:t>Έχει συνάψει</w:t>
            </w:r>
            <w:r w:rsidRPr="0032781F">
              <w:rPr>
                <w:rFonts w:eastAsia="Times New Roman" w:cs="Calibri"/>
                <w:lang w:eastAsia="zh-CN"/>
              </w:rPr>
              <w:t xml:space="preserve"> ο οικονομικός φορέας </w:t>
            </w:r>
            <w:r w:rsidRPr="0032781F">
              <w:rPr>
                <w:rFonts w:eastAsia="Times New Roman" w:cs="Calibri"/>
                <w:b/>
                <w:lang w:eastAsia="zh-CN"/>
              </w:rPr>
              <w:t>συμφωνίες</w:t>
            </w:r>
            <w:r w:rsidRPr="0032781F">
              <w:rPr>
                <w:rFonts w:eastAsia="Times New Roman" w:cs="Calibri"/>
                <w:lang w:eastAsia="zh-CN"/>
              </w:rPr>
              <w:t xml:space="preserve"> με άλλους οικονομικούς φορείς </w:t>
            </w:r>
            <w:r w:rsidRPr="0032781F">
              <w:rPr>
                <w:rFonts w:eastAsia="Times New Roman" w:cs="Calibri"/>
                <w:b/>
                <w:lang w:eastAsia="zh-CN"/>
              </w:rPr>
              <w:t>με σκοπό τη στρέβλωση του ανταγωνισμού</w:t>
            </w:r>
            <w:r w:rsidRPr="0032781F">
              <w:rPr>
                <w:rFonts w:eastAsia="Times New Roman" w:cs="Calibri"/>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lang w:eastAsia="zh-CN"/>
              </w:rPr>
              <w:t>Εάν ναι</w:t>
            </w:r>
            <w:r w:rsidRPr="0032781F">
              <w:rPr>
                <w:rFonts w:eastAsia="Times New Roman" w:cs="Calibri"/>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 xml:space="preserve">[  ] Ναι [  ] </w:t>
            </w:r>
            <w:r w:rsidRPr="0032781F">
              <w:rPr>
                <w:rFonts w:eastAsia="Times New Roman" w:cs="Calibri"/>
                <w:szCs w:val="24"/>
                <w:lang w:eastAsia="zh-CN"/>
              </w:rPr>
              <w:t>Όχι</w:t>
            </w: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514"/>
          <w:jc w:val="center"/>
        </w:trPr>
        <w:tc>
          <w:tcPr>
            <w:tcW w:w="4479" w:type="dxa"/>
            <w:vMerge/>
            <w:tcBorders>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 xml:space="preserve">, έχει λάβει ο οικονομικός φορέας μέτρα αυτοκάθαρσης; </w:t>
            </w:r>
          </w:p>
          <w:p w:rsidR="0032781F" w:rsidRPr="0032781F" w:rsidRDefault="0032781F" w:rsidP="0032781F">
            <w:pPr>
              <w:suppressAutoHyphens/>
              <w:spacing w:after="0" w:line="240" w:lineRule="auto"/>
              <w:rPr>
                <w:rFonts w:eastAsia="Times New Roman" w:cs="Calibri"/>
                <w:b/>
                <w:szCs w:val="24"/>
                <w:lang w:eastAsia="zh-CN"/>
              </w:rPr>
            </w:pPr>
            <w:r w:rsidRPr="0032781F">
              <w:rPr>
                <w:rFonts w:eastAsia="Times New Roman" w:cs="Calibri"/>
                <w:szCs w:val="24"/>
                <w:lang w:eastAsia="zh-CN"/>
              </w:rPr>
              <w:t>[  ] Ναι [  ] Όχι</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b/>
                <w:szCs w:val="24"/>
                <w:lang w:eastAsia="zh-CN"/>
              </w:rPr>
              <w:t>Εάν το έχει πράξει,</w:t>
            </w:r>
            <w:r w:rsidRPr="0032781F">
              <w:rPr>
                <w:rFonts w:eastAsia="Times New Roman" w:cs="Calibri"/>
                <w:szCs w:val="24"/>
                <w:lang w:eastAsia="zh-CN"/>
              </w:rPr>
              <w:t xml:space="preserve"> περιγράψτε τα μέτρα που λήφθηκαν:</w:t>
            </w: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lang w:eastAsia="zh-CN"/>
              </w:rPr>
            </w:pPr>
            <w:r w:rsidRPr="0032781F">
              <w:rPr>
                <w:rFonts w:cs="Calibri"/>
                <w:lang w:eastAsia="zh-CN"/>
              </w:rPr>
              <w:t xml:space="preserve">Γνωρίζει ο οικονομικός φορέας την ύπαρξη τυχόν </w:t>
            </w:r>
            <w:r w:rsidRPr="0032781F">
              <w:rPr>
                <w:rFonts w:eastAsia="Times New Roman" w:cs="Calibri"/>
                <w:b/>
                <w:lang w:eastAsia="zh-CN"/>
              </w:rPr>
              <w:t>σύγκρουσης συμφερόντων</w:t>
            </w:r>
            <w:r w:rsidRPr="0032781F">
              <w:rPr>
                <w:rFonts w:eastAsia="Times New Roman" w:cs="Calibri"/>
                <w:lang w:eastAsia="zh-CN"/>
              </w:rPr>
              <w:t>, λόγω της συμμετοχής του στη διαδικασία ανάθεσης της σύμβασης;</w:t>
            </w:r>
          </w:p>
          <w:p w:rsidR="0032781F" w:rsidRPr="0032781F" w:rsidRDefault="0032781F" w:rsidP="0032781F">
            <w:pPr>
              <w:suppressAutoHyphens/>
              <w:spacing w:after="0" w:line="240" w:lineRule="auto"/>
              <w:jc w:val="both"/>
              <w:rPr>
                <w:rFonts w:eastAsia="Times New Roman" w:cs="Calibri"/>
                <w:lang w:eastAsia="zh-CN"/>
              </w:rPr>
            </w:pPr>
            <w:r w:rsidRPr="0032781F">
              <w:rPr>
                <w:rFonts w:eastAsia="Times New Roman" w:cs="Calibri"/>
                <w:b/>
                <w:lang w:eastAsia="zh-CN"/>
              </w:rPr>
              <w:t>Εάν ναι</w:t>
            </w:r>
            <w:r w:rsidRPr="0032781F">
              <w:rPr>
                <w:rFonts w:eastAsia="Times New Roman" w:cs="Calibri"/>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 xml:space="preserve">[  ] Ναι [  ] </w:t>
            </w:r>
            <w:r w:rsidRPr="0032781F">
              <w:rPr>
                <w:rFonts w:eastAsia="Times New Roman" w:cs="Calibri"/>
                <w:szCs w:val="24"/>
                <w:lang w:eastAsia="zh-CN"/>
              </w:rPr>
              <w:t>Όχι</w:t>
            </w: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lang w:eastAsia="zh-CN"/>
              </w:rPr>
            </w:pPr>
            <w:r w:rsidRPr="0032781F">
              <w:rPr>
                <w:rFonts w:cs="Calibri"/>
                <w:lang w:eastAsia="zh-CN"/>
              </w:rPr>
              <w:t xml:space="preserve">Έχει παράσχει ο οικονομικός φορέας ή </w:t>
            </w:r>
            <w:r w:rsidRPr="0032781F">
              <w:rPr>
                <w:rFonts w:eastAsia="Times New Roman" w:cs="Calibri"/>
                <w:lang w:eastAsia="zh-CN"/>
              </w:rPr>
              <w:t xml:space="preserve">επιχείρηση συνδεδεμένη με αυτόν </w:t>
            </w:r>
            <w:r w:rsidRPr="0032781F">
              <w:rPr>
                <w:rFonts w:eastAsia="Times New Roman" w:cs="Calibri"/>
                <w:b/>
                <w:lang w:eastAsia="zh-CN"/>
              </w:rPr>
              <w:t>συμβουλές</w:t>
            </w:r>
            <w:r w:rsidRPr="0032781F">
              <w:rPr>
                <w:rFonts w:eastAsia="Times New Roman" w:cs="Calibri"/>
                <w:lang w:eastAsia="zh-CN"/>
              </w:rPr>
              <w:t xml:space="preserve"> στην αναθέτουσα αρχή ή στον αναθέτοντα φορέα ή έχει με άλλο τρόπο </w:t>
            </w:r>
            <w:r w:rsidRPr="0032781F">
              <w:rPr>
                <w:rFonts w:eastAsia="Times New Roman" w:cs="Calibri"/>
                <w:b/>
                <w:lang w:eastAsia="zh-CN"/>
              </w:rPr>
              <w:t>αναμειχθεί στην προετοιμασία</w:t>
            </w:r>
            <w:r w:rsidRPr="0032781F">
              <w:rPr>
                <w:rFonts w:eastAsia="Times New Roman" w:cs="Calibri"/>
                <w:lang w:eastAsia="zh-CN"/>
              </w:rPr>
              <w:t xml:space="preserve"> της διαδικασίας σύναψης της σύμβασης;</w:t>
            </w:r>
          </w:p>
          <w:p w:rsidR="0032781F" w:rsidRPr="0032781F" w:rsidRDefault="0032781F" w:rsidP="0032781F">
            <w:pPr>
              <w:suppressAutoHyphens/>
              <w:spacing w:after="0" w:line="240" w:lineRule="auto"/>
              <w:jc w:val="both"/>
              <w:rPr>
                <w:rFonts w:eastAsia="Times New Roman" w:cs="Calibri"/>
                <w:lang w:eastAsia="zh-CN"/>
              </w:rPr>
            </w:pPr>
            <w:r w:rsidRPr="0032781F">
              <w:rPr>
                <w:rFonts w:eastAsia="Times New Roman" w:cs="Calibri"/>
                <w:b/>
                <w:lang w:eastAsia="zh-CN"/>
              </w:rPr>
              <w:t>Εάν ναι</w:t>
            </w:r>
            <w:r w:rsidRPr="0032781F">
              <w:rPr>
                <w:rFonts w:eastAsia="Times New Roman" w:cs="Calibri"/>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 xml:space="preserve">[  ] Ναι [  ] </w:t>
            </w:r>
            <w:r w:rsidRPr="0032781F">
              <w:rPr>
                <w:rFonts w:eastAsia="Times New Roman" w:cs="Calibri"/>
                <w:szCs w:val="24"/>
                <w:lang w:eastAsia="zh-CN"/>
              </w:rPr>
              <w:t>Όχι</w:t>
            </w: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szCs w:val="24"/>
                <w:lang w:eastAsia="zh-CN"/>
              </w:rPr>
            </w:pPr>
            <w:r w:rsidRPr="0032781F">
              <w:rPr>
                <w:rFonts w:eastAsia="Times New Roman" w:cs="Calibri"/>
                <w:szCs w:val="24"/>
                <w:lang w:eastAsia="zh-CN"/>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 xml:space="preserve">[  ] Ναι [  ] </w:t>
            </w:r>
            <w:r w:rsidRPr="0032781F">
              <w:rPr>
                <w:rFonts w:eastAsia="Times New Roman" w:cs="Calibri"/>
                <w:szCs w:val="24"/>
                <w:lang w:eastAsia="zh-CN"/>
              </w:rPr>
              <w:t>Όχι</w:t>
            </w: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b/>
                <w:szCs w:val="24"/>
                <w:lang w:eastAsia="zh-CN"/>
              </w:rPr>
              <w:t>Εάν ναι</w:t>
            </w:r>
            <w:r w:rsidRPr="0032781F">
              <w:rPr>
                <w:rFonts w:eastAsia="Times New Roman" w:cs="Calibri"/>
                <w:szCs w:val="24"/>
                <w:lang w:eastAsia="zh-CN"/>
              </w:rPr>
              <w:t xml:space="preserve">, έχει λάβει ο οικονομικός φορέας μέτρα αυτοκάθαρσης; </w:t>
            </w:r>
          </w:p>
          <w:p w:rsidR="0032781F" w:rsidRPr="0032781F" w:rsidRDefault="0032781F" w:rsidP="0032781F">
            <w:pPr>
              <w:suppressAutoHyphens/>
              <w:spacing w:after="0" w:line="240" w:lineRule="auto"/>
              <w:rPr>
                <w:rFonts w:eastAsia="Times New Roman" w:cs="Calibri"/>
                <w:b/>
                <w:szCs w:val="24"/>
                <w:lang w:eastAsia="zh-CN"/>
              </w:rPr>
            </w:pPr>
            <w:r w:rsidRPr="0032781F">
              <w:rPr>
                <w:rFonts w:eastAsia="Times New Roman" w:cs="Calibri"/>
                <w:szCs w:val="24"/>
                <w:lang w:eastAsia="zh-CN"/>
              </w:rPr>
              <w:t>[  ] Ναι [  ] Όχι</w:t>
            </w:r>
          </w:p>
          <w:p w:rsidR="0032781F" w:rsidRPr="0032781F" w:rsidRDefault="0032781F" w:rsidP="0032781F">
            <w:pPr>
              <w:suppressAutoHyphens/>
              <w:spacing w:after="0" w:line="240" w:lineRule="auto"/>
              <w:rPr>
                <w:rFonts w:eastAsia="Times New Roman" w:cs="Calibri"/>
                <w:szCs w:val="24"/>
                <w:lang w:eastAsia="zh-CN"/>
              </w:rPr>
            </w:pPr>
            <w:r w:rsidRPr="0032781F">
              <w:rPr>
                <w:rFonts w:eastAsia="Times New Roman" w:cs="Calibri"/>
                <w:b/>
                <w:szCs w:val="24"/>
                <w:lang w:eastAsia="zh-CN"/>
              </w:rPr>
              <w:t>Εάν το έχει πράξει,</w:t>
            </w:r>
            <w:r w:rsidRPr="0032781F">
              <w:rPr>
                <w:rFonts w:eastAsia="Times New Roman" w:cs="Calibri"/>
                <w:szCs w:val="24"/>
                <w:lang w:eastAsia="zh-CN"/>
              </w:rPr>
              <w:t xml:space="preserve"> περιγράψτε τα μέτρα που λήφθηκαν:</w:t>
            </w:r>
          </w:p>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t>[……]</w:t>
            </w:r>
          </w:p>
        </w:tc>
      </w:tr>
      <w:tr w:rsidR="0032781F" w:rsidRPr="0032781F" w:rsidTr="0032781F">
        <w:trPr>
          <w:jc w:val="center"/>
        </w:trPr>
        <w:tc>
          <w:tcPr>
            <w:tcW w:w="4479"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Μπορεί ο οικονομικός φορέας να επιβεβαιώσει ότι:</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β) δεν έχει αποκρύψει τις πληροφορίες αυτές,</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γ) ήταν σε θέση να υποβάλλει χωρίς καθυστέρηση τα δικαιολογητικά που </w:t>
            </w:r>
            <w:r w:rsidRPr="0032781F">
              <w:rPr>
                <w:rFonts w:eastAsia="Times New Roman" w:cs="Calibri"/>
                <w:szCs w:val="24"/>
                <w:lang w:eastAsia="zh-CN"/>
              </w:rPr>
              <w:lastRenderedPageBreak/>
              <w:t xml:space="preserve">απαιτούνται από την αναθέτουσα αρχή/αναθέτοντα φορέα </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rPr>
                <w:rFonts w:eastAsia="Times New Roman" w:cs="Calibri"/>
                <w:szCs w:val="24"/>
                <w:lang w:val="en-GB" w:eastAsia="zh-CN"/>
              </w:rPr>
            </w:pPr>
            <w:r w:rsidRPr="0032781F">
              <w:rPr>
                <w:rFonts w:eastAsia="Times New Roman" w:cs="Calibri"/>
                <w:szCs w:val="24"/>
                <w:lang w:val="en-GB" w:eastAsia="zh-CN"/>
              </w:rPr>
              <w:lastRenderedPageBreak/>
              <w:t xml:space="preserve">[  ] Ναι [  ] </w:t>
            </w:r>
            <w:r w:rsidRPr="0032781F">
              <w:rPr>
                <w:rFonts w:eastAsia="Times New Roman" w:cs="Calibri"/>
                <w:szCs w:val="24"/>
                <w:lang w:eastAsia="zh-CN"/>
              </w:rPr>
              <w:t>Όχι</w:t>
            </w:r>
          </w:p>
        </w:tc>
      </w:tr>
    </w:tbl>
    <w:p w:rsidR="0032781F" w:rsidRPr="0032781F" w:rsidRDefault="0032781F" w:rsidP="0032781F">
      <w:pPr>
        <w:keepNext/>
        <w:suppressAutoHyphens/>
        <w:spacing w:before="120" w:after="360"/>
        <w:jc w:val="center"/>
        <w:rPr>
          <w:rFonts w:eastAsia="Times New Roman" w:cs="Calibri"/>
          <w:b/>
          <w:kern w:val="1"/>
          <w:lang w:eastAsia="zh-CN"/>
        </w:rPr>
      </w:pPr>
    </w:p>
    <w:p w:rsidR="0032781F" w:rsidRPr="0032781F" w:rsidRDefault="0032781F" w:rsidP="0032781F">
      <w:pPr>
        <w:suppressAutoHyphens/>
        <w:spacing w:after="120" w:line="240" w:lineRule="auto"/>
        <w:jc w:val="center"/>
        <w:rPr>
          <w:rFonts w:eastAsia="Times New Roman" w:cs="Calibri"/>
          <w:b/>
          <w:bCs/>
          <w:szCs w:val="24"/>
          <w:lang w:val="en-GB" w:eastAsia="zh-CN"/>
        </w:rPr>
      </w:pPr>
    </w:p>
    <w:p w:rsidR="0032781F" w:rsidRPr="0032781F" w:rsidRDefault="0032781F" w:rsidP="0032781F">
      <w:pPr>
        <w:pageBreakBefore/>
        <w:suppressAutoHyphens/>
        <w:jc w:val="center"/>
        <w:rPr>
          <w:rFonts w:eastAsia="Times New Roman" w:cs="Calibri"/>
          <w:kern w:val="1"/>
          <w:lang w:eastAsia="zh-CN"/>
        </w:rPr>
      </w:pPr>
      <w:r w:rsidRPr="0032781F">
        <w:rPr>
          <w:rFonts w:eastAsia="Times New Roman" w:cs="Calibri"/>
          <w:b/>
          <w:bCs/>
          <w:kern w:val="1"/>
          <w:u w:val="single"/>
          <w:lang w:eastAsia="zh-CN"/>
        </w:rPr>
        <w:lastRenderedPageBreak/>
        <w:t>Μέρος IV: Κριτήρια επιλογής</w:t>
      </w:r>
    </w:p>
    <w:p w:rsidR="0032781F" w:rsidRPr="0032781F" w:rsidRDefault="0032781F" w:rsidP="0032781F">
      <w:pPr>
        <w:suppressAutoHyphens/>
        <w:spacing w:after="120" w:line="240" w:lineRule="auto"/>
        <w:jc w:val="center"/>
        <w:rPr>
          <w:rFonts w:eastAsia="Times New Roman" w:cs="Calibri"/>
          <w:b/>
          <w:i/>
          <w:sz w:val="21"/>
          <w:szCs w:val="21"/>
          <w:lang w:eastAsia="zh-CN"/>
        </w:rPr>
      </w:pPr>
      <w:r w:rsidRPr="0032781F">
        <w:rPr>
          <w:rFonts w:eastAsia="Times New Roman" w:cs="Calibri"/>
          <w:b/>
          <w:bCs/>
          <w:szCs w:val="24"/>
          <w:lang w:eastAsia="zh-CN"/>
        </w:rPr>
        <w:t>Α: Καταλληλότητα</w:t>
      </w:r>
    </w:p>
    <w:p w:rsidR="0032781F" w:rsidRPr="0032781F" w:rsidRDefault="0032781F" w:rsidP="0032781F">
      <w:pPr>
        <w:pBdr>
          <w:top w:val="single" w:sz="4" w:space="1" w:color="000000"/>
          <w:left w:val="single" w:sz="4" w:space="4" w:color="000000"/>
          <w:bottom w:val="single" w:sz="4" w:space="1" w:color="000000"/>
          <w:right w:val="single" w:sz="4" w:space="4" w:color="000000"/>
        </w:pBdr>
        <w:suppressAutoHyphens/>
        <w:spacing w:after="120" w:line="240" w:lineRule="auto"/>
        <w:jc w:val="both"/>
        <w:rPr>
          <w:rFonts w:eastAsia="Times New Roman" w:cs="Calibri"/>
          <w:b/>
          <w:i/>
          <w:szCs w:val="24"/>
          <w:lang w:eastAsia="zh-CN"/>
        </w:rPr>
      </w:pPr>
      <w:r w:rsidRPr="0032781F">
        <w:rPr>
          <w:rFonts w:eastAsia="Times New Roman" w:cs="Calibri"/>
          <w:b/>
          <w:i/>
          <w:szCs w:val="24"/>
          <w:lang w:eastAsia="zh-CN"/>
        </w:rPr>
        <w:t xml:space="preserve">Ο οικονομικός φορέας πρέπει να  παράσχει πληροφορίες </w:t>
      </w:r>
      <w:r w:rsidRPr="0032781F">
        <w:rPr>
          <w:rFonts w:eastAsia="Times New Roman" w:cs="Calibri"/>
          <w:b/>
          <w:i/>
          <w:szCs w:val="24"/>
          <w:u w:val="single"/>
          <w:lang w:eastAsia="zh-CN"/>
        </w:rPr>
        <w:t xml:space="preserve">μόνον </w:t>
      </w:r>
      <w:r w:rsidRPr="0032781F">
        <w:rPr>
          <w:rFonts w:eastAsia="Times New Roman" w:cs="Calibri"/>
          <w:b/>
          <w:i/>
          <w:szCs w:val="24"/>
          <w:lang w:eastAsia="zh-CN"/>
        </w:rPr>
        <w:t xml:space="preserve">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3" w:type="dxa"/>
        <w:jc w:val="center"/>
        <w:tblLayout w:type="fixed"/>
        <w:tblLook w:val="0000" w:firstRow="0" w:lastRow="0" w:firstColumn="0" w:lastColumn="0" w:noHBand="0" w:noVBand="0"/>
      </w:tblPr>
      <w:tblGrid>
        <w:gridCol w:w="5343"/>
        <w:gridCol w:w="4480"/>
      </w:tblGrid>
      <w:tr w:rsidR="0032781F" w:rsidRPr="0032781F" w:rsidTr="0032781F">
        <w:trPr>
          <w:jc w:val="center"/>
        </w:trPr>
        <w:tc>
          <w:tcPr>
            <w:tcW w:w="5343"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eastAsia="zh-CN"/>
              </w:rPr>
            </w:pPr>
            <w:r w:rsidRPr="0032781F">
              <w:rPr>
                <w:rFonts w:eastAsia="Times New Roman" w:cs="Calibri"/>
                <w:b/>
                <w:i/>
                <w:szCs w:val="24"/>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b/>
                <w:i/>
                <w:szCs w:val="24"/>
                <w:lang w:eastAsia="zh-CN"/>
              </w:rPr>
              <w:t>Απάντηση</w:t>
            </w:r>
          </w:p>
        </w:tc>
      </w:tr>
      <w:tr w:rsidR="0032781F" w:rsidRPr="0032781F" w:rsidTr="0032781F">
        <w:trPr>
          <w:jc w:val="center"/>
        </w:trPr>
        <w:tc>
          <w:tcPr>
            <w:tcW w:w="5343"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i/>
                <w:sz w:val="21"/>
                <w:szCs w:val="21"/>
                <w:lang w:eastAsia="zh-CN"/>
              </w:rPr>
            </w:pPr>
            <w:r w:rsidRPr="0032781F">
              <w:rPr>
                <w:rFonts w:eastAsia="Times New Roman" w:cs="Calibri"/>
                <w:b/>
                <w:sz w:val="21"/>
                <w:szCs w:val="21"/>
                <w:lang w:eastAsia="zh-CN"/>
              </w:rPr>
              <w:t>1) Ο οικονομικός φορέας είναι εγγεγραμμένος στα σχετικά επαγγελματικά ή εμπορικά μητρώα</w:t>
            </w:r>
            <w:r w:rsidRPr="0032781F">
              <w:rPr>
                <w:rFonts w:eastAsia="Times New Roman" w:cs="Calibri"/>
                <w:sz w:val="21"/>
                <w:szCs w:val="21"/>
                <w:lang w:eastAsia="zh-CN"/>
              </w:rPr>
              <w:t xml:space="preserve"> που τηρούνται στην Ελλάδα ή στο κράτος μέλος εγκατάστασής</w:t>
            </w:r>
            <w:r w:rsidRPr="0032781F">
              <w:rPr>
                <w:rFonts w:eastAsia="Times New Roman" w:cs="Calibri"/>
                <w:sz w:val="20"/>
                <w:szCs w:val="20"/>
                <w:lang w:eastAsia="zh-CN"/>
              </w:rPr>
              <w:t>;</w:t>
            </w:r>
            <w:r w:rsidRPr="0032781F">
              <w:rPr>
                <w:rFonts w:eastAsia="Times New Roman" w:cs="Calibri"/>
                <w:sz w:val="21"/>
                <w:szCs w:val="21"/>
                <w:lang w:eastAsia="zh-CN"/>
              </w:rPr>
              <w:t xml:space="preserve"> του:</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i/>
                <w:sz w:val="21"/>
                <w:szCs w:val="2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i/>
                <w:sz w:val="21"/>
                <w:szCs w:val="21"/>
                <w:lang w:eastAsia="zh-CN"/>
              </w:rPr>
            </w:pP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i/>
                <w:sz w:val="21"/>
                <w:szCs w:val="21"/>
                <w:lang w:eastAsia="zh-CN"/>
              </w:rPr>
            </w:pPr>
          </w:p>
          <w:p w:rsidR="0032781F" w:rsidRPr="0032781F" w:rsidRDefault="0032781F" w:rsidP="0032781F">
            <w:pPr>
              <w:suppressAutoHyphens/>
              <w:spacing w:after="0" w:line="240" w:lineRule="auto"/>
              <w:jc w:val="both"/>
              <w:rPr>
                <w:rFonts w:eastAsia="Times New Roman" w:cs="Calibri"/>
                <w:i/>
                <w:sz w:val="21"/>
                <w:szCs w:val="21"/>
                <w:lang w:eastAsia="zh-CN"/>
              </w:rPr>
            </w:pPr>
          </w:p>
          <w:p w:rsidR="0032781F" w:rsidRPr="0032781F" w:rsidRDefault="0032781F" w:rsidP="0032781F">
            <w:pPr>
              <w:suppressAutoHyphens/>
              <w:spacing w:after="0" w:line="240" w:lineRule="auto"/>
              <w:jc w:val="both"/>
              <w:rPr>
                <w:rFonts w:eastAsia="Times New Roman" w:cs="Calibri"/>
                <w:i/>
                <w:sz w:val="21"/>
                <w:szCs w:val="21"/>
                <w:lang w:eastAsia="zh-CN"/>
              </w:rPr>
            </w:pPr>
          </w:p>
          <w:p w:rsidR="0032781F" w:rsidRPr="0032781F" w:rsidRDefault="0032781F" w:rsidP="0032781F">
            <w:pPr>
              <w:suppressAutoHyphens/>
              <w:spacing w:after="0" w:line="240" w:lineRule="auto"/>
              <w:jc w:val="both"/>
              <w:rPr>
                <w:rFonts w:eastAsia="Times New Roman" w:cs="Calibri"/>
                <w:i/>
                <w:sz w:val="21"/>
                <w:szCs w:val="21"/>
                <w:lang w:eastAsia="zh-CN"/>
              </w:rPr>
            </w:pPr>
            <w:r w:rsidRPr="0032781F">
              <w:rPr>
                <w:rFonts w:eastAsia="Times New Roman" w:cs="Calibri"/>
                <w:i/>
                <w:sz w:val="21"/>
                <w:szCs w:val="21"/>
                <w:lang w:eastAsia="zh-CN"/>
              </w:rPr>
              <w:t xml:space="preserve">(διαδικτυακή διεύθυνση, αρχή ή φορέας έκδοσης, επακριβή στοιχεία αναφοράς των εγγράφων): </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i/>
                <w:sz w:val="21"/>
                <w:szCs w:val="21"/>
                <w:lang w:val="en-GB" w:eastAsia="zh-CN"/>
              </w:rPr>
              <w:t>[……][……][……]</w:t>
            </w:r>
          </w:p>
        </w:tc>
      </w:tr>
    </w:tbl>
    <w:p w:rsidR="0032781F" w:rsidRPr="0032781F" w:rsidRDefault="0032781F" w:rsidP="0032781F">
      <w:pPr>
        <w:pageBreakBefore/>
        <w:suppressAutoHyphens/>
        <w:spacing w:after="120" w:line="240" w:lineRule="auto"/>
        <w:jc w:val="center"/>
        <w:rPr>
          <w:rFonts w:eastAsia="Times New Roman" w:cs="Calibri"/>
          <w:b/>
          <w:szCs w:val="24"/>
          <w:lang w:eastAsia="zh-CN"/>
        </w:rPr>
      </w:pPr>
      <w:r w:rsidRPr="0032781F">
        <w:rPr>
          <w:rFonts w:eastAsia="Times New Roman" w:cs="Calibri"/>
          <w:b/>
          <w:bCs/>
          <w:szCs w:val="24"/>
          <w:lang w:eastAsia="zh-CN"/>
        </w:rPr>
        <w:lastRenderedPageBreak/>
        <w:t>Β: Τεχνική και επαγγελματική ικανότητα</w:t>
      </w:r>
    </w:p>
    <w:p w:rsidR="0032781F" w:rsidRPr="0032781F" w:rsidRDefault="0032781F" w:rsidP="0032781F">
      <w:pPr>
        <w:pBdr>
          <w:top w:val="single" w:sz="4" w:space="1" w:color="000000"/>
          <w:left w:val="single" w:sz="4" w:space="4" w:color="000000"/>
          <w:bottom w:val="single" w:sz="4" w:space="1" w:color="000000"/>
          <w:right w:val="single" w:sz="4" w:space="4" w:color="000000"/>
        </w:pBdr>
        <w:suppressAutoHyphens/>
        <w:spacing w:after="120" w:line="240" w:lineRule="auto"/>
        <w:jc w:val="both"/>
        <w:rPr>
          <w:rFonts w:eastAsia="Times New Roman" w:cs="Calibri"/>
          <w:b/>
          <w:i/>
          <w:szCs w:val="24"/>
          <w:lang w:eastAsia="zh-CN"/>
        </w:rPr>
      </w:pPr>
      <w:r w:rsidRPr="0032781F">
        <w:rPr>
          <w:rFonts w:eastAsia="Times New Roman" w:cs="Calibri"/>
          <w:b/>
          <w:i/>
          <w:szCs w:val="24"/>
          <w:lang w:eastAsia="zh-CN"/>
        </w:rPr>
        <w:t xml:space="preserve">Ο οικονομικός φορέας πρέπει να παράσχει πληροφορίες </w:t>
      </w:r>
      <w:r w:rsidRPr="0032781F">
        <w:rPr>
          <w:rFonts w:eastAsia="Times New Roman" w:cs="Calibri"/>
          <w:b/>
          <w:i/>
          <w:szCs w:val="24"/>
          <w:u w:val="single"/>
          <w:lang w:eastAsia="zh-CN"/>
        </w:rPr>
        <w:t>μόνον</w:t>
      </w:r>
      <w:r w:rsidRPr="0032781F">
        <w:rPr>
          <w:rFonts w:eastAsia="Times New Roman" w:cs="Calibri"/>
          <w:b/>
          <w:i/>
          <w:szCs w:val="24"/>
          <w:lang w:eastAsia="zh-CN"/>
        </w:rPr>
        <w:t xml:space="preserve"> όταν τα σχετικά κριτήρια επιλογής έχουν οριστεί από την αναθέτουσα αρχή ή τον αναθέτοντα φορέα  </w:t>
      </w:r>
      <w:r w:rsidRPr="0032781F">
        <w:rPr>
          <w:rFonts w:eastAsia="Times New Roman" w:cs="Calibri"/>
          <w:b/>
          <w:bCs/>
          <w:i/>
          <w:szCs w:val="24"/>
          <w:lang w:eastAsia="zh-CN"/>
        </w:rPr>
        <w:t>στη σχετική διακήρυξη ή στην πρόσκληση ή στα έγγραφα της σύμβασης που αναφέρονται στη διακήρυξη .</w:t>
      </w:r>
    </w:p>
    <w:tbl>
      <w:tblPr>
        <w:tblW w:w="9894" w:type="dxa"/>
        <w:jc w:val="center"/>
        <w:tblLayout w:type="fixed"/>
        <w:tblLook w:val="0000" w:firstRow="0" w:lastRow="0" w:firstColumn="0" w:lastColumn="0" w:noHBand="0" w:noVBand="0"/>
      </w:tblPr>
      <w:tblGrid>
        <w:gridCol w:w="5414"/>
        <w:gridCol w:w="4480"/>
      </w:tblGrid>
      <w:tr w:rsidR="0032781F" w:rsidRPr="0032781F" w:rsidTr="0032781F">
        <w:trPr>
          <w:jc w:val="center"/>
        </w:trPr>
        <w:tc>
          <w:tcPr>
            <w:tcW w:w="541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b/>
                <w:i/>
                <w:szCs w:val="24"/>
                <w:lang w:val="en-GB" w:eastAsia="zh-CN"/>
              </w:rPr>
            </w:pPr>
            <w:r w:rsidRPr="0032781F">
              <w:rPr>
                <w:rFonts w:eastAsia="Times New Roman" w:cs="Calibri"/>
                <w:b/>
                <w:i/>
                <w:szCs w:val="24"/>
                <w:lang w:eastAsia="zh-CN"/>
              </w:rPr>
              <w:t>Τεχνική</w:t>
            </w:r>
            <w:r w:rsidRPr="0032781F">
              <w:rPr>
                <w:rFonts w:eastAsia="Times New Roman" w:cs="Calibri"/>
                <w:b/>
                <w:i/>
                <w:szCs w:val="24"/>
                <w:lang w:val="en-GB" w:eastAsia="zh-CN"/>
              </w:rPr>
              <w:t xml:space="preserve"> και </w:t>
            </w:r>
            <w:r w:rsidRPr="0032781F">
              <w:rPr>
                <w:rFonts w:eastAsia="Times New Roman" w:cs="Calibri"/>
                <w:b/>
                <w:i/>
                <w:szCs w:val="24"/>
                <w:lang w:eastAsia="zh-CN"/>
              </w:rPr>
              <w:t>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b/>
                <w:i/>
                <w:szCs w:val="24"/>
                <w:lang w:eastAsia="zh-CN"/>
              </w:rPr>
              <w:t>Απάντηση</w:t>
            </w:r>
            <w:r w:rsidRPr="0032781F">
              <w:rPr>
                <w:rFonts w:eastAsia="Times New Roman" w:cs="Calibri"/>
                <w:b/>
                <w:i/>
                <w:szCs w:val="24"/>
                <w:lang w:val="en-GB" w:eastAsia="zh-CN"/>
              </w:rPr>
              <w:t>:</w:t>
            </w:r>
          </w:p>
        </w:tc>
      </w:tr>
      <w:tr w:rsidR="0032781F" w:rsidRPr="0032781F" w:rsidTr="0032781F">
        <w:trPr>
          <w:jc w:val="center"/>
        </w:trPr>
        <w:tc>
          <w:tcPr>
            <w:tcW w:w="5414"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1) Μόνο για </w:t>
            </w:r>
            <w:r w:rsidRPr="0032781F">
              <w:rPr>
                <w:rFonts w:eastAsia="Times New Roman" w:cs="Calibri"/>
                <w:b/>
                <w:i/>
                <w:szCs w:val="24"/>
                <w:lang w:eastAsia="zh-CN"/>
              </w:rPr>
              <w:t>δημόσιες συμβάσεις προμηθειών και δημόσιες συμβάσεις υπηρεσιών</w:t>
            </w:r>
            <w:r w:rsidRPr="0032781F">
              <w:rPr>
                <w:rFonts w:eastAsia="Times New Roman" w:cs="Calibri"/>
                <w:szCs w:val="24"/>
                <w:lang w:eastAsia="zh-CN"/>
              </w:rPr>
              <w:t>:</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Κατά τη διάρκεια της περιόδου αναφοράς, ο οικονομικός φορέας έχει </w:t>
            </w:r>
            <w:r w:rsidRPr="0032781F">
              <w:rPr>
                <w:rFonts w:eastAsia="Times New Roman" w:cs="Calibri"/>
                <w:b/>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bl>
            <w:tblPr>
              <w:tblW w:w="0" w:type="auto"/>
              <w:tblLayout w:type="fixed"/>
              <w:tblLook w:val="0000" w:firstRow="0" w:lastRow="0" w:firstColumn="0" w:lastColumn="0" w:noHBand="0" w:noVBand="0"/>
            </w:tblPr>
            <w:tblGrid>
              <w:gridCol w:w="1057"/>
              <w:gridCol w:w="1052"/>
              <w:gridCol w:w="1052"/>
              <w:gridCol w:w="1155"/>
            </w:tblGrid>
            <w:tr w:rsidR="0032781F" w:rsidRPr="0032781F" w:rsidTr="0032781F">
              <w:tc>
                <w:tcPr>
                  <w:tcW w:w="1057"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proofErr w:type="spellStart"/>
                  <w:r w:rsidRPr="0032781F">
                    <w:rPr>
                      <w:rFonts w:eastAsia="Times New Roman" w:cs="Calibri"/>
                      <w:szCs w:val="24"/>
                      <w:lang w:val="en-GB" w:eastAsia="zh-CN"/>
                    </w:rPr>
                    <w:t>Περιγρ</w:t>
                  </w:r>
                  <w:proofErr w:type="spellEnd"/>
                  <w:r w:rsidRPr="0032781F">
                    <w:rPr>
                      <w:rFonts w:eastAsia="Times New Roman" w:cs="Calibri"/>
                      <w:szCs w:val="24"/>
                      <w:lang w:val="en-GB" w:eastAsia="zh-CN"/>
                    </w:rPr>
                    <w:t>αφή</w:t>
                  </w:r>
                </w:p>
              </w:tc>
              <w:tc>
                <w:tcPr>
                  <w:tcW w:w="1052"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π</w:t>
                  </w:r>
                  <w:proofErr w:type="spellStart"/>
                  <w:r w:rsidRPr="0032781F">
                    <w:rPr>
                      <w:rFonts w:eastAsia="Times New Roman" w:cs="Calibri"/>
                      <w:szCs w:val="24"/>
                      <w:lang w:val="en-GB" w:eastAsia="zh-CN"/>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proofErr w:type="spellStart"/>
                  <w:r w:rsidRPr="0032781F">
                    <w:rPr>
                      <w:rFonts w:eastAsia="Times New Roman" w:cs="Calibri"/>
                      <w:szCs w:val="24"/>
                      <w:lang w:val="en-GB" w:eastAsia="zh-CN"/>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παρα</w:t>
                  </w:r>
                  <w:proofErr w:type="spellStart"/>
                  <w:r w:rsidRPr="0032781F">
                    <w:rPr>
                      <w:rFonts w:eastAsia="Times New Roman" w:cs="Calibri"/>
                      <w:szCs w:val="24"/>
                      <w:lang w:val="en-GB" w:eastAsia="zh-CN"/>
                    </w:rPr>
                    <w:t>λή</w:t>
                  </w:r>
                  <w:proofErr w:type="spellEnd"/>
                  <w:r w:rsidRPr="0032781F">
                    <w:rPr>
                      <w:rFonts w:eastAsia="Times New Roman" w:cs="Calibri"/>
                      <w:szCs w:val="24"/>
                      <w:lang w:val="en-GB" w:eastAsia="zh-CN"/>
                    </w:rPr>
                    <w:t>πτες</w:t>
                  </w:r>
                </w:p>
              </w:tc>
            </w:tr>
            <w:tr w:rsidR="0032781F" w:rsidRPr="0032781F" w:rsidTr="0032781F">
              <w:tc>
                <w:tcPr>
                  <w:tcW w:w="1057"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napToGrid w:val="0"/>
                    <w:spacing w:after="0" w:line="240" w:lineRule="auto"/>
                    <w:jc w:val="both"/>
                    <w:rPr>
                      <w:rFonts w:eastAsia="Times New Roman" w:cs="Calibri"/>
                      <w:szCs w:val="24"/>
                      <w:lang w:val="en-GB" w:eastAsia="zh-CN"/>
                    </w:rPr>
                  </w:pPr>
                </w:p>
              </w:tc>
            </w:tr>
          </w:tbl>
          <w:p w:rsidR="0032781F" w:rsidRPr="0032781F" w:rsidRDefault="0032781F" w:rsidP="0032781F">
            <w:pPr>
              <w:suppressAutoHyphens/>
              <w:spacing w:after="0" w:line="240" w:lineRule="auto"/>
              <w:jc w:val="both"/>
              <w:rPr>
                <w:rFonts w:eastAsia="Times New Roman" w:cs="Calibri"/>
                <w:szCs w:val="24"/>
                <w:lang w:val="en-GB" w:eastAsia="zh-CN"/>
              </w:rPr>
            </w:pPr>
          </w:p>
        </w:tc>
      </w:tr>
      <w:tr w:rsidR="0032781F" w:rsidRPr="0032781F" w:rsidTr="0032781F">
        <w:trPr>
          <w:jc w:val="center"/>
        </w:trPr>
        <w:tc>
          <w:tcPr>
            <w:tcW w:w="5414" w:type="dxa"/>
            <w:tcBorders>
              <w:left w:val="single" w:sz="4" w:space="0" w:color="000000"/>
              <w:bottom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eastAsia="zh-CN"/>
              </w:rPr>
            </w:pPr>
            <w:r w:rsidRPr="0032781F">
              <w:rPr>
                <w:rFonts w:eastAsia="Times New Roman" w:cs="Calibri"/>
                <w:szCs w:val="24"/>
                <w:lang w:eastAsia="zh-CN"/>
              </w:rPr>
              <w:t xml:space="preserve">2) Ο οικονομικός φορέας </w:t>
            </w:r>
            <w:r w:rsidRPr="0032781F">
              <w:rPr>
                <w:rFonts w:eastAsia="Times New Roman" w:cs="Calibri"/>
                <w:b/>
                <w:szCs w:val="24"/>
                <w:lang w:eastAsia="zh-CN"/>
              </w:rPr>
              <w:t>προτίθεται, να αναθέσει σε τρίτους υπό μορφή υπεργολαβίας</w:t>
            </w:r>
            <w:r w:rsidRPr="0032781F">
              <w:rPr>
                <w:rFonts w:eastAsia="Times New Roman" w:cs="Calibri"/>
                <w:szCs w:val="24"/>
                <w:lang w:eastAsia="zh-CN"/>
              </w:rPr>
              <w:t xml:space="preserve"> το ακόλουθο</w:t>
            </w:r>
            <w:r w:rsidRPr="0032781F">
              <w:rPr>
                <w:rFonts w:eastAsia="Times New Roman" w:cs="Calibri"/>
                <w:b/>
                <w:szCs w:val="24"/>
                <w:lang w:eastAsia="zh-CN"/>
              </w:rPr>
              <w:t xml:space="preserve"> τμήμα (δηλ. ποσοστό)</w:t>
            </w:r>
            <w:r w:rsidRPr="0032781F">
              <w:rPr>
                <w:rFonts w:eastAsia="Times New Roman" w:cs="Calibri"/>
                <w:szCs w:val="24"/>
                <w:lang w:eastAsia="zh-CN"/>
              </w:rPr>
              <w:t xml:space="preserve"> της σύμβασης:</w:t>
            </w:r>
          </w:p>
        </w:tc>
        <w:tc>
          <w:tcPr>
            <w:tcW w:w="4480" w:type="dxa"/>
            <w:tcBorders>
              <w:left w:val="single" w:sz="4" w:space="0" w:color="000000"/>
              <w:bottom w:val="single" w:sz="4" w:space="0" w:color="000000"/>
              <w:right w:val="single" w:sz="4" w:space="0" w:color="000000"/>
            </w:tcBorders>
            <w:shd w:val="clear" w:color="auto" w:fill="auto"/>
          </w:tcPr>
          <w:p w:rsidR="0032781F" w:rsidRPr="0032781F" w:rsidRDefault="0032781F" w:rsidP="0032781F">
            <w:pPr>
              <w:suppressAutoHyphens/>
              <w:spacing w:after="0" w:line="240" w:lineRule="auto"/>
              <w:jc w:val="both"/>
              <w:rPr>
                <w:rFonts w:eastAsia="Times New Roman" w:cs="Calibri"/>
                <w:szCs w:val="24"/>
                <w:lang w:val="en-GB" w:eastAsia="zh-CN"/>
              </w:rPr>
            </w:pPr>
            <w:r w:rsidRPr="0032781F">
              <w:rPr>
                <w:rFonts w:eastAsia="Times New Roman" w:cs="Calibri"/>
                <w:szCs w:val="24"/>
                <w:lang w:val="en-GB" w:eastAsia="zh-CN"/>
              </w:rPr>
              <w:t>[....……]</w:t>
            </w:r>
          </w:p>
        </w:tc>
      </w:tr>
    </w:tbl>
    <w:p w:rsidR="0032781F" w:rsidRPr="0032781F" w:rsidRDefault="0032781F" w:rsidP="0032781F">
      <w:pPr>
        <w:keepNext/>
        <w:suppressAutoHyphens/>
        <w:spacing w:before="120" w:after="360"/>
        <w:jc w:val="center"/>
        <w:rPr>
          <w:rFonts w:ascii="Arial" w:eastAsia="Times New Roman" w:hAnsi="Arial" w:cs="Arial"/>
          <w:b/>
          <w:kern w:val="1"/>
          <w:lang w:eastAsia="zh-CN"/>
        </w:rPr>
      </w:pPr>
      <w:r w:rsidRPr="0032781F">
        <w:rPr>
          <w:rFonts w:eastAsia="Times New Roman" w:cs="Calibri"/>
          <w:b/>
          <w:bCs/>
          <w:kern w:val="1"/>
          <w:lang w:eastAsia="zh-CN"/>
        </w:rPr>
        <w:br w:type="page"/>
      </w:r>
      <w:r w:rsidRPr="0032781F">
        <w:rPr>
          <w:rFonts w:ascii="Arial" w:eastAsia="Times New Roman" w:hAnsi="Arial" w:cs="Arial"/>
          <w:b/>
          <w:bCs/>
          <w:kern w:val="1"/>
          <w:lang w:eastAsia="zh-CN"/>
        </w:rPr>
        <w:lastRenderedPageBreak/>
        <w:t>Μέρος V: Τελικές δηλώσεις</w:t>
      </w:r>
    </w:p>
    <w:p w:rsidR="0032781F" w:rsidRPr="0032781F" w:rsidRDefault="0032781F" w:rsidP="0032781F">
      <w:pPr>
        <w:suppressAutoHyphens/>
        <w:spacing w:after="120" w:line="240" w:lineRule="auto"/>
        <w:jc w:val="both"/>
        <w:rPr>
          <w:rFonts w:ascii="Arial" w:eastAsia="Times New Roman" w:hAnsi="Arial" w:cs="Arial"/>
          <w:szCs w:val="24"/>
          <w:lang w:eastAsia="zh-CN"/>
        </w:rPr>
      </w:pPr>
      <w:r w:rsidRPr="0032781F">
        <w:rPr>
          <w:rFonts w:ascii="Arial" w:eastAsia="Times New Roman" w:hAnsi="Arial" w:cs="Arial"/>
          <w:szCs w:val="24"/>
          <w:lang w:eastAsia="zh-CN"/>
        </w:rPr>
        <w:t xml:space="preserve">Ο κάτωθι υπογεγραμμένος, δηλώνω επισήμως ότι τα στοιχεία που έχω αναφέρει σύμφωνα με τα μέρη Ι – </w:t>
      </w:r>
      <w:r w:rsidRPr="0032781F">
        <w:rPr>
          <w:rFonts w:ascii="Arial" w:eastAsia="Times New Roman" w:hAnsi="Arial" w:cs="Arial"/>
          <w:szCs w:val="24"/>
          <w:lang w:val="en-GB" w:eastAsia="zh-CN"/>
        </w:rPr>
        <w:t>IV</w:t>
      </w:r>
      <w:r w:rsidRPr="0032781F">
        <w:rPr>
          <w:rFonts w:ascii="Arial" w:eastAsia="Times New Roman" w:hAnsi="Arial" w:cs="Arial"/>
          <w:szCs w:val="24"/>
          <w:lang w:eastAsia="zh-CN"/>
        </w:rPr>
        <w:t xml:space="preserve"> ανωτέρω είναι ακριβή και ορθά και ότι έχω πλήρη επίγνωση των συνεπειών σε περίπτωση σοβαρών ψευδών δηλώσεων.</w:t>
      </w:r>
    </w:p>
    <w:p w:rsidR="0032781F" w:rsidRPr="0032781F" w:rsidRDefault="0032781F" w:rsidP="0032781F">
      <w:pPr>
        <w:suppressAutoHyphens/>
        <w:spacing w:after="120" w:line="240" w:lineRule="auto"/>
        <w:jc w:val="both"/>
        <w:rPr>
          <w:rFonts w:ascii="Arial" w:eastAsia="Times New Roman" w:hAnsi="Arial" w:cs="Arial"/>
          <w:szCs w:val="24"/>
          <w:lang w:eastAsia="zh-CN"/>
        </w:rPr>
      </w:pPr>
      <w:r w:rsidRPr="0032781F">
        <w:rPr>
          <w:rFonts w:ascii="Arial" w:eastAsia="Times New Roman" w:hAnsi="Arial" w:cs="Arial"/>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rsidR="0032781F" w:rsidRPr="0032781F" w:rsidRDefault="0032781F" w:rsidP="0032781F">
      <w:pPr>
        <w:suppressAutoHyphens/>
        <w:spacing w:after="120" w:line="240" w:lineRule="auto"/>
        <w:jc w:val="both"/>
        <w:rPr>
          <w:rFonts w:ascii="Arial" w:eastAsia="Times New Roman" w:hAnsi="Arial" w:cs="Arial"/>
          <w:szCs w:val="24"/>
          <w:vertAlign w:val="superscript"/>
          <w:lang w:eastAsia="zh-CN"/>
        </w:rPr>
      </w:pPr>
      <w:r w:rsidRPr="0032781F">
        <w:rPr>
          <w:rFonts w:ascii="Arial" w:eastAsia="Times New Roman" w:hAnsi="Arial" w:cs="Arial"/>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32781F" w:rsidRPr="0032781F" w:rsidRDefault="0032781F" w:rsidP="0032781F">
      <w:pPr>
        <w:suppressAutoHyphens/>
        <w:spacing w:after="120" w:line="240" w:lineRule="auto"/>
        <w:jc w:val="both"/>
        <w:rPr>
          <w:rFonts w:ascii="Arial" w:eastAsia="Times New Roman" w:hAnsi="Arial" w:cs="Arial"/>
          <w:szCs w:val="24"/>
          <w:lang w:eastAsia="zh-CN"/>
        </w:rPr>
      </w:pPr>
      <w:r w:rsidRPr="0032781F">
        <w:rPr>
          <w:rFonts w:ascii="Arial" w:eastAsia="Times New Roman" w:hAnsi="Arial" w:cs="Arial"/>
          <w:szCs w:val="24"/>
          <w:lang w:eastAsia="zh-CN"/>
        </w:rPr>
        <w:t>β) η αναθέτουσα αρχή ή ο αναθέτων φορέας έχουν ήδη στην κατοχή τους τα σχετικά έγγραφα.</w:t>
      </w:r>
    </w:p>
    <w:p w:rsidR="0032781F" w:rsidRPr="0032781F" w:rsidRDefault="0032781F" w:rsidP="0032781F">
      <w:pPr>
        <w:suppressAutoHyphens/>
        <w:spacing w:after="120" w:line="240" w:lineRule="auto"/>
        <w:jc w:val="both"/>
        <w:rPr>
          <w:rFonts w:ascii="Arial" w:eastAsia="Times New Roman" w:hAnsi="Arial" w:cs="Arial"/>
          <w:szCs w:val="24"/>
          <w:lang w:eastAsia="zh-CN"/>
        </w:rPr>
      </w:pPr>
      <w:r w:rsidRPr="0032781F">
        <w:rPr>
          <w:rFonts w:ascii="Arial" w:eastAsia="Times New Roman" w:hAnsi="Arial" w:cs="Arial"/>
          <w:szCs w:val="24"/>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2781F" w:rsidRPr="0032781F" w:rsidRDefault="0032781F" w:rsidP="0032781F">
      <w:pPr>
        <w:suppressAutoHyphens/>
        <w:spacing w:after="120" w:line="240" w:lineRule="auto"/>
        <w:jc w:val="both"/>
        <w:rPr>
          <w:rFonts w:ascii="Arial" w:eastAsia="Times New Roman" w:hAnsi="Arial" w:cs="Arial"/>
          <w:szCs w:val="24"/>
          <w:lang w:eastAsia="zh-CN"/>
        </w:rPr>
      </w:pPr>
    </w:p>
    <w:p w:rsidR="0032781F" w:rsidRPr="0032781F" w:rsidRDefault="0032781F" w:rsidP="0032781F">
      <w:pPr>
        <w:suppressAutoHyphens/>
        <w:spacing w:after="120" w:line="240" w:lineRule="auto"/>
        <w:jc w:val="both"/>
        <w:rPr>
          <w:rFonts w:ascii="Arial" w:eastAsia="Times New Roman" w:hAnsi="Arial" w:cs="Arial"/>
          <w:szCs w:val="24"/>
          <w:lang w:eastAsia="zh-CN"/>
        </w:rPr>
      </w:pPr>
      <w:r w:rsidRPr="0032781F">
        <w:rPr>
          <w:rFonts w:ascii="Arial" w:eastAsia="Times New Roman" w:hAnsi="Arial" w:cs="Arial"/>
          <w:szCs w:val="24"/>
          <w:lang w:eastAsia="zh-CN"/>
        </w:rPr>
        <w:t>Ημερομηνία, τόπος και, όπου ζητείται ή είναι απαραίτητο, υπογραφή(-ές): [……]</w:t>
      </w:r>
    </w:p>
    <w:p w:rsidR="004F3E49" w:rsidRPr="0065393C" w:rsidRDefault="004F3E49" w:rsidP="00BD4DD2">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Arial Unicode MS" w:hAnsi="Arial" w:cs="Arial"/>
        </w:rPr>
      </w:pPr>
    </w:p>
    <w:p w:rsidR="00196F9F" w:rsidRDefault="00196F9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32781F" w:rsidRPr="0065393C" w:rsidRDefault="0032781F" w:rsidP="00BA58C5">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p w:rsidR="008A53AA" w:rsidRPr="0065393C" w:rsidRDefault="008A53AA" w:rsidP="00BA58C5">
      <w:pPr>
        <w:spacing w:after="0" w:line="240" w:lineRule="auto"/>
        <w:rPr>
          <w:rFonts w:ascii="Arial" w:eastAsia="Arial Unicode MS" w:hAnsi="Arial" w:cs="Arial"/>
          <w:b/>
        </w:rPr>
      </w:pPr>
      <w:bookmarkStart w:id="0" w:name="_Toc51666037"/>
      <w:bookmarkStart w:id="1" w:name="_Toc54680290"/>
    </w:p>
    <w:bookmarkEnd w:id="0"/>
    <w:bookmarkEnd w:id="1"/>
    <w:p w:rsidR="004F3E49" w:rsidRPr="0065393C" w:rsidRDefault="004F3E49" w:rsidP="00BA58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eastAsia="Arial Unicode MS" w:hAnsi="Arial" w:cs="Arial"/>
        </w:rPr>
      </w:pPr>
    </w:p>
    <w:sectPr w:rsidR="004F3E49" w:rsidRPr="0065393C" w:rsidSect="00ED606C">
      <w:headerReference w:type="even" r:id="rId10"/>
      <w:footerReference w:type="even" r:id="rId11"/>
      <w:footerReference w:type="default" r:id="rId12"/>
      <w:pgSz w:w="11906" w:h="16838"/>
      <w:pgMar w:top="1134" w:right="127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42B5" w:rsidRDefault="00D242B5">
      <w:pPr>
        <w:spacing w:after="0" w:line="240" w:lineRule="auto"/>
      </w:pPr>
      <w:r>
        <w:separator/>
      </w:r>
    </w:p>
  </w:endnote>
  <w:endnote w:type="continuationSeparator" w:id="0">
    <w:p w:rsidR="00D242B5" w:rsidRDefault="00D2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781F" w:rsidRPr="006D6AEA" w:rsidRDefault="0032781F" w:rsidP="004F3E49">
    <w:pPr>
      <w:pStyle w:val="a4"/>
      <w:framePr w:wrap="around" w:vAnchor="text" w:hAnchor="margin" w:xAlign="right" w:y="1"/>
      <w:rPr>
        <w:rStyle w:val="a5"/>
        <w:rFonts w:ascii="Calibri" w:eastAsia="Calibri" w:hAnsi="Calibri"/>
        <w:sz w:val="22"/>
        <w:szCs w:val="22"/>
        <w:lang w:eastAsia="en-US"/>
      </w:rPr>
    </w:pPr>
    <w:r>
      <w:rPr>
        <w:rStyle w:val="a5"/>
      </w:rPr>
      <w:fldChar w:fldCharType="begin"/>
    </w:r>
    <w:r>
      <w:rPr>
        <w:rStyle w:val="a5"/>
      </w:rPr>
      <w:instrText xml:space="preserve">PAGE  </w:instrText>
    </w:r>
    <w:r>
      <w:rPr>
        <w:rStyle w:val="a5"/>
      </w:rPr>
      <w:fldChar w:fldCharType="end"/>
    </w:r>
  </w:p>
  <w:p w:rsidR="0032781F" w:rsidRDefault="0032781F" w:rsidP="004F3E4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781F" w:rsidRPr="000C60C0" w:rsidRDefault="0032781F" w:rsidP="000C60C0">
    <w:pPr>
      <w:pStyle w:val="a4"/>
      <w:framePr w:wrap="around" w:vAnchor="text" w:hAnchor="page" w:x="10486" w:y="-3"/>
      <w:rPr>
        <w:rFonts w:ascii="Arial" w:hAnsi="Arial" w:cs="Arial"/>
        <w:sz w:val="22"/>
        <w:szCs w:val="22"/>
      </w:rPr>
    </w:pPr>
    <w:r w:rsidRPr="000C60C0">
      <w:rPr>
        <w:rStyle w:val="a5"/>
        <w:rFonts w:ascii="Arial" w:hAnsi="Arial" w:cs="Arial"/>
        <w:sz w:val="22"/>
        <w:szCs w:val="22"/>
      </w:rPr>
      <w:fldChar w:fldCharType="begin"/>
    </w:r>
    <w:r w:rsidRPr="000C60C0">
      <w:rPr>
        <w:rStyle w:val="a5"/>
        <w:rFonts w:ascii="Arial" w:hAnsi="Arial" w:cs="Arial"/>
        <w:sz w:val="22"/>
        <w:szCs w:val="22"/>
      </w:rPr>
      <w:instrText xml:space="preserve">PAGE  </w:instrText>
    </w:r>
    <w:r w:rsidRPr="000C60C0">
      <w:rPr>
        <w:rStyle w:val="a5"/>
        <w:rFonts w:ascii="Arial" w:hAnsi="Arial" w:cs="Arial"/>
        <w:sz w:val="22"/>
        <w:szCs w:val="22"/>
      </w:rPr>
      <w:fldChar w:fldCharType="separate"/>
    </w:r>
    <w:r w:rsidR="001B0701">
      <w:rPr>
        <w:rStyle w:val="a5"/>
        <w:rFonts w:ascii="Arial" w:hAnsi="Arial" w:cs="Arial"/>
        <w:noProof/>
        <w:sz w:val="22"/>
        <w:szCs w:val="22"/>
      </w:rPr>
      <w:t>43</w:t>
    </w:r>
    <w:r w:rsidRPr="000C60C0">
      <w:rPr>
        <w:rStyle w:val="a5"/>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42B5" w:rsidRDefault="00D242B5">
      <w:pPr>
        <w:spacing w:after="0" w:line="240" w:lineRule="auto"/>
      </w:pPr>
      <w:r>
        <w:separator/>
      </w:r>
    </w:p>
  </w:footnote>
  <w:footnote w:type="continuationSeparator" w:id="0">
    <w:p w:rsidR="00D242B5" w:rsidRDefault="00D24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781F" w:rsidRPr="006D6AEA" w:rsidRDefault="0032781F">
    <w:pPr>
      <w:pStyle w:val="a3"/>
      <w:framePr w:wrap="around" w:vAnchor="text" w:hAnchor="margin" w:xAlign="center" w:y="1"/>
      <w:rPr>
        <w:rStyle w:val="a5"/>
        <w:rFonts w:ascii="Calibri" w:eastAsia="Calibri" w:hAnsi="Calibri"/>
        <w:sz w:val="22"/>
        <w:szCs w:val="22"/>
        <w:lang w:eastAsia="en-US"/>
      </w:rPr>
    </w:pPr>
    <w:r>
      <w:rPr>
        <w:rStyle w:val="a5"/>
      </w:rPr>
      <w:fldChar w:fldCharType="begin"/>
    </w:r>
    <w:r>
      <w:rPr>
        <w:rStyle w:val="a5"/>
      </w:rPr>
      <w:instrText xml:space="preserve">PAGE  </w:instrText>
    </w:r>
    <w:r>
      <w:rPr>
        <w:rStyle w:val="a5"/>
      </w:rPr>
      <w:fldChar w:fldCharType="end"/>
    </w:r>
  </w:p>
  <w:p w:rsidR="0032781F" w:rsidRDefault="003278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1.25pt;height:11.25pt" o:bullet="t">
        <v:imagedata r:id="rId1" o:title="mso344"/>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Calibri" w:hAnsi="Calibri" w:cs="Calibri"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1855"/>
        </w:tabs>
        <w:ind w:left="1855" w:hanging="360"/>
      </w:pPr>
      <w:rPr>
        <w:rFonts w:ascii="Symbol" w:hAnsi="Symbol" w:cs="OpenSymbol"/>
        <w:lang w:eastAsia="zh-CN"/>
      </w:rPr>
    </w:lvl>
    <w:lvl w:ilvl="1">
      <w:start w:val="1"/>
      <w:numFmt w:val="bullet"/>
      <w:lvlText w:val="◦"/>
      <w:lvlJc w:val="left"/>
      <w:pPr>
        <w:tabs>
          <w:tab w:val="num" w:pos="2215"/>
        </w:tabs>
        <w:ind w:left="2215" w:hanging="360"/>
      </w:pPr>
      <w:rPr>
        <w:rFonts w:ascii="OpenSymbol" w:hAnsi="OpenSymbol" w:cs="OpenSymbol"/>
      </w:rPr>
    </w:lvl>
    <w:lvl w:ilvl="2">
      <w:start w:val="1"/>
      <w:numFmt w:val="bullet"/>
      <w:lvlText w:val="▪"/>
      <w:lvlJc w:val="left"/>
      <w:pPr>
        <w:tabs>
          <w:tab w:val="num" w:pos="2575"/>
        </w:tabs>
        <w:ind w:left="2575" w:hanging="360"/>
      </w:pPr>
      <w:rPr>
        <w:rFonts w:ascii="OpenSymbol" w:hAnsi="OpenSymbol" w:cs="OpenSymbol"/>
      </w:rPr>
    </w:lvl>
    <w:lvl w:ilvl="3">
      <w:start w:val="1"/>
      <w:numFmt w:val="bullet"/>
      <w:lvlText w:val=""/>
      <w:lvlJc w:val="left"/>
      <w:pPr>
        <w:tabs>
          <w:tab w:val="num" w:pos="2935"/>
        </w:tabs>
        <w:ind w:left="2935" w:hanging="360"/>
      </w:pPr>
      <w:rPr>
        <w:rFonts w:ascii="Symbol" w:hAnsi="Symbol" w:cs="OpenSymbol"/>
        <w:lang w:eastAsia="zh-CN"/>
      </w:rPr>
    </w:lvl>
    <w:lvl w:ilvl="4">
      <w:start w:val="1"/>
      <w:numFmt w:val="bullet"/>
      <w:lvlText w:val="◦"/>
      <w:lvlJc w:val="left"/>
      <w:pPr>
        <w:tabs>
          <w:tab w:val="num" w:pos="3295"/>
        </w:tabs>
        <w:ind w:left="3295" w:hanging="360"/>
      </w:pPr>
      <w:rPr>
        <w:rFonts w:ascii="OpenSymbol" w:hAnsi="OpenSymbol" w:cs="OpenSymbol"/>
      </w:rPr>
    </w:lvl>
    <w:lvl w:ilvl="5">
      <w:start w:val="1"/>
      <w:numFmt w:val="bullet"/>
      <w:lvlText w:val="▪"/>
      <w:lvlJc w:val="left"/>
      <w:pPr>
        <w:tabs>
          <w:tab w:val="num" w:pos="3655"/>
        </w:tabs>
        <w:ind w:left="3655" w:hanging="360"/>
      </w:pPr>
      <w:rPr>
        <w:rFonts w:ascii="OpenSymbol" w:hAnsi="OpenSymbol" w:cs="OpenSymbol"/>
      </w:rPr>
    </w:lvl>
    <w:lvl w:ilvl="6">
      <w:start w:val="1"/>
      <w:numFmt w:val="bullet"/>
      <w:lvlText w:val=""/>
      <w:lvlJc w:val="left"/>
      <w:pPr>
        <w:tabs>
          <w:tab w:val="num" w:pos="4015"/>
        </w:tabs>
        <w:ind w:left="4015" w:hanging="360"/>
      </w:pPr>
      <w:rPr>
        <w:rFonts w:ascii="Symbol" w:hAnsi="Symbol" w:cs="OpenSymbol"/>
        <w:lang w:eastAsia="zh-CN"/>
      </w:rPr>
    </w:lvl>
    <w:lvl w:ilvl="7">
      <w:start w:val="1"/>
      <w:numFmt w:val="bullet"/>
      <w:lvlText w:val="◦"/>
      <w:lvlJc w:val="left"/>
      <w:pPr>
        <w:tabs>
          <w:tab w:val="num" w:pos="4375"/>
        </w:tabs>
        <w:ind w:left="4375" w:hanging="360"/>
      </w:pPr>
      <w:rPr>
        <w:rFonts w:ascii="OpenSymbol" w:hAnsi="OpenSymbol" w:cs="OpenSymbol"/>
      </w:rPr>
    </w:lvl>
    <w:lvl w:ilvl="8">
      <w:start w:val="1"/>
      <w:numFmt w:val="bullet"/>
      <w:lvlText w:val="▪"/>
      <w:lvlJc w:val="left"/>
      <w:pPr>
        <w:tabs>
          <w:tab w:val="num" w:pos="4735"/>
        </w:tabs>
        <w:ind w:left="4735"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lang w:eastAsia="zh-C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eastAsia="zh-C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eastAsia="zh-C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BAA04352"/>
    <w:name w:val="WW8Num8"/>
    <w:lvl w:ilvl="0">
      <w:start w:val="1"/>
      <w:numFmt w:val="decimal"/>
      <w:lvlText w:val="%1."/>
      <w:lvlJc w:val="left"/>
      <w:pPr>
        <w:tabs>
          <w:tab w:val="num" w:pos="720"/>
        </w:tabs>
        <w:ind w:left="720" w:hanging="360"/>
      </w:pPr>
      <w:rPr>
        <w:rFonts w:cs="OpenSymbol"/>
        <w:b w:val="0"/>
        <w:color w:val="auto"/>
        <w:sz w:val="24"/>
        <w:szCs w:val="24"/>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6" w15:restartNumberingAfterBreak="0">
    <w:nsid w:val="0DF11059"/>
    <w:multiLevelType w:val="hybridMultilevel"/>
    <w:tmpl w:val="B2200ABA"/>
    <w:lvl w:ilvl="0" w:tplc="261C209A">
      <w:start w:val="1"/>
      <w:numFmt w:val="bullet"/>
      <w:lvlText w:val="-"/>
      <w:lvlJc w:val="left"/>
      <w:pPr>
        <w:tabs>
          <w:tab w:val="num" w:pos="360"/>
        </w:tabs>
        <w:ind w:left="360" w:hanging="360"/>
      </w:pPr>
      <w:rPr>
        <w:rFonts w:ascii="Tahoma" w:hAnsi="Tahoma" w:hint="default"/>
      </w:rPr>
    </w:lvl>
    <w:lvl w:ilvl="1" w:tplc="00030408" w:tentative="1">
      <w:start w:val="1"/>
      <w:numFmt w:val="bullet"/>
      <w:lvlText w:val="o"/>
      <w:lvlJc w:val="left"/>
      <w:pPr>
        <w:tabs>
          <w:tab w:val="num" w:pos="1440"/>
        </w:tabs>
        <w:ind w:left="1440" w:hanging="360"/>
      </w:pPr>
      <w:rPr>
        <w:rFonts w:ascii="Courier New" w:hAnsi="Courier New" w:cs="Wingdings" w:hint="default"/>
      </w:rPr>
    </w:lvl>
    <w:lvl w:ilvl="2" w:tplc="00050408" w:tentative="1">
      <w:start w:val="1"/>
      <w:numFmt w:val="bullet"/>
      <w:lvlText w:val=""/>
      <w:lvlJc w:val="left"/>
      <w:pPr>
        <w:tabs>
          <w:tab w:val="num" w:pos="2160"/>
        </w:tabs>
        <w:ind w:left="2160" w:hanging="360"/>
      </w:pPr>
      <w:rPr>
        <w:rFonts w:ascii="Wingdings" w:hAnsi="Wingdings" w:hint="default"/>
      </w:rPr>
    </w:lvl>
    <w:lvl w:ilvl="3" w:tplc="00010408" w:tentative="1">
      <w:start w:val="1"/>
      <w:numFmt w:val="bullet"/>
      <w:lvlText w:val=""/>
      <w:lvlJc w:val="left"/>
      <w:pPr>
        <w:tabs>
          <w:tab w:val="num" w:pos="2880"/>
        </w:tabs>
        <w:ind w:left="2880" w:hanging="360"/>
      </w:pPr>
      <w:rPr>
        <w:rFonts w:ascii="Symbol" w:hAnsi="Symbol" w:hint="default"/>
      </w:rPr>
    </w:lvl>
    <w:lvl w:ilvl="4" w:tplc="00030408" w:tentative="1">
      <w:start w:val="1"/>
      <w:numFmt w:val="bullet"/>
      <w:lvlText w:val="o"/>
      <w:lvlJc w:val="left"/>
      <w:pPr>
        <w:tabs>
          <w:tab w:val="num" w:pos="3600"/>
        </w:tabs>
        <w:ind w:left="3600" w:hanging="360"/>
      </w:pPr>
      <w:rPr>
        <w:rFonts w:ascii="Courier New" w:hAnsi="Courier New" w:cs="Wingdings" w:hint="default"/>
      </w:rPr>
    </w:lvl>
    <w:lvl w:ilvl="5" w:tplc="00050408" w:tentative="1">
      <w:start w:val="1"/>
      <w:numFmt w:val="bullet"/>
      <w:lvlText w:val=""/>
      <w:lvlJc w:val="left"/>
      <w:pPr>
        <w:tabs>
          <w:tab w:val="num" w:pos="4320"/>
        </w:tabs>
        <w:ind w:left="4320" w:hanging="360"/>
      </w:pPr>
      <w:rPr>
        <w:rFonts w:ascii="Wingdings" w:hAnsi="Wingdings" w:hint="default"/>
      </w:rPr>
    </w:lvl>
    <w:lvl w:ilvl="6" w:tplc="00010408" w:tentative="1">
      <w:start w:val="1"/>
      <w:numFmt w:val="bullet"/>
      <w:lvlText w:val=""/>
      <w:lvlJc w:val="left"/>
      <w:pPr>
        <w:tabs>
          <w:tab w:val="num" w:pos="5040"/>
        </w:tabs>
        <w:ind w:left="5040" w:hanging="360"/>
      </w:pPr>
      <w:rPr>
        <w:rFonts w:ascii="Symbol" w:hAnsi="Symbol" w:hint="default"/>
      </w:rPr>
    </w:lvl>
    <w:lvl w:ilvl="7" w:tplc="00030408" w:tentative="1">
      <w:start w:val="1"/>
      <w:numFmt w:val="bullet"/>
      <w:lvlText w:val="o"/>
      <w:lvlJc w:val="left"/>
      <w:pPr>
        <w:tabs>
          <w:tab w:val="num" w:pos="5760"/>
        </w:tabs>
        <w:ind w:left="5760" w:hanging="360"/>
      </w:pPr>
      <w:rPr>
        <w:rFonts w:ascii="Courier New" w:hAnsi="Courier New" w:cs="Wingdings" w:hint="default"/>
      </w:rPr>
    </w:lvl>
    <w:lvl w:ilvl="8" w:tplc="000504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C3D92"/>
    <w:multiLevelType w:val="hybridMultilevel"/>
    <w:tmpl w:val="44945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F94CBB"/>
    <w:multiLevelType w:val="multilevel"/>
    <w:tmpl w:val="719CCE6C"/>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2.1.%3."/>
      <w:lvlJc w:val="left"/>
      <w:pPr>
        <w:tabs>
          <w:tab w:val="num" w:pos="1440"/>
        </w:tabs>
        <w:ind w:left="1224" w:hanging="504"/>
      </w:pPr>
      <w:rPr>
        <w:rFonts w:hint="default"/>
      </w:rPr>
    </w:lvl>
    <w:lvl w:ilvl="3">
      <w:start w:val="1"/>
      <w:numFmt w:val="decimal"/>
      <w:lvlText w:val="3.%2.%3.%4."/>
      <w:lvlJc w:val="left"/>
      <w:pPr>
        <w:tabs>
          <w:tab w:val="num" w:pos="1134"/>
        </w:tabs>
        <w:ind w:left="1134" w:hanging="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CBD5F8E"/>
    <w:multiLevelType w:val="hybridMultilevel"/>
    <w:tmpl w:val="EF92550C"/>
    <w:lvl w:ilvl="0" w:tplc="D1403496">
      <w:start w:val="23"/>
      <w:numFmt w:val="bullet"/>
      <w:lvlText w:val="-"/>
      <w:lvlJc w:val="left"/>
      <w:pPr>
        <w:tabs>
          <w:tab w:val="num" w:pos="720"/>
        </w:tabs>
        <w:ind w:left="720" w:hanging="360"/>
      </w:pPr>
      <w:rPr>
        <w:rFonts w:ascii="Calibri" w:eastAsia="Times New Roman" w:hAnsi="Calibri" w:hint="default"/>
        <w:b w:val="0"/>
        <w:i w:val="0"/>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F55FE7"/>
    <w:multiLevelType w:val="hybridMultilevel"/>
    <w:tmpl w:val="DCBE13F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60543A22"/>
    <w:multiLevelType w:val="hybridMultilevel"/>
    <w:tmpl w:val="EC14619E"/>
    <w:lvl w:ilvl="0" w:tplc="FFFFFFFF">
      <w:start w:val="1"/>
      <w:numFmt w:val="bullet"/>
      <w:lvlText w:val="-"/>
      <w:lvlJc w:val="left"/>
      <w:pPr>
        <w:tabs>
          <w:tab w:val="num" w:pos="1495"/>
        </w:tabs>
        <w:ind w:left="1495" w:hanging="360"/>
      </w:pPr>
      <w:rPr>
        <w:rFonts w:ascii="Tahoma" w:hAnsi="Tahoma"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00010408"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5C23CE"/>
    <w:multiLevelType w:val="hybridMultilevel"/>
    <w:tmpl w:val="BD02A7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BF39B4"/>
    <w:multiLevelType w:val="hybridMultilevel"/>
    <w:tmpl w:val="C186B5D4"/>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num w:numId="1">
    <w:abstractNumId w:val="8"/>
  </w:num>
  <w:num w:numId="2">
    <w:abstractNumId w:val="6"/>
  </w:num>
  <w:num w:numId="3">
    <w:abstractNumId w:val="11"/>
  </w:num>
  <w:num w:numId="4">
    <w:abstractNumId w:val="4"/>
  </w:num>
  <w:num w:numId="5">
    <w:abstractNumId w:val="1"/>
  </w:num>
  <w:num w:numId="6">
    <w:abstractNumId w:val="2"/>
  </w:num>
  <w:num w:numId="7">
    <w:abstractNumId w:val="7"/>
  </w:num>
  <w:num w:numId="8">
    <w:abstractNumId w:val="13"/>
  </w:num>
  <w:num w:numId="9">
    <w:abstractNumId w:val="10"/>
  </w:num>
  <w:num w:numId="10">
    <w:abstractNumId w:val="0"/>
  </w:num>
  <w:num w:numId="11">
    <w:abstractNumId w:val="5"/>
  </w:num>
  <w:num w:numId="12">
    <w:abstractNumId w:val="9"/>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A95"/>
    <w:rsid w:val="000006E5"/>
    <w:rsid w:val="00000C5A"/>
    <w:rsid w:val="00001E8E"/>
    <w:rsid w:val="00004193"/>
    <w:rsid w:val="00007EB8"/>
    <w:rsid w:val="00014E5E"/>
    <w:rsid w:val="00016AF0"/>
    <w:rsid w:val="000373D4"/>
    <w:rsid w:val="00041776"/>
    <w:rsid w:val="00054FB5"/>
    <w:rsid w:val="000640C3"/>
    <w:rsid w:val="00081029"/>
    <w:rsid w:val="00086F87"/>
    <w:rsid w:val="00091912"/>
    <w:rsid w:val="00097B29"/>
    <w:rsid w:val="000A1039"/>
    <w:rsid w:val="000A39C7"/>
    <w:rsid w:val="000A7FC9"/>
    <w:rsid w:val="000B34BC"/>
    <w:rsid w:val="000B3CE2"/>
    <w:rsid w:val="000C5D67"/>
    <w:rsid w:val="000C60C0"/>
    <w:rsid w:val="000C6CF3"/>
    <w:rsid w:val="000D15F5"/>
    <w:rsid w:val="000D507E"/>
    <w:rsid w:val="000D7B0C"/>
    <w:rsid w:val="000E14E6"/>
    <w:rsid w:val="000E1E53"/>
    <w:rsid w:val="000E62D1"/>
    <w:rsid w:val="001024C4"/>
    <w:rsid w:val="00120A23"/>
    <w:rsid w:val="0012424B"/>
    <w:rsid w:val="001265F1"/>
    <w:rsid w:val="00130F9D"/>
    <w:rsid w:val="001400E6"/>
    <w:rsid w:val="001416CA"/>
    <w:rsid w:val="00141C92"/>
    <w:rsid w:val="0014280A"/>
    <w:rsid w:val="00142C7D"/>
    <w:rsid w:val="00157266"/>
    <w:rsid w:val="001756E9"/>
    <w:rsid w:val="00185476"/>
    <w:rsid w:val="001911DE"/>
    <w:rsid w:val="001969D4"/>
    <w:rsid w:val="00196F9F"/>
    <w:rsid w:val="001A34A3"/>
    <w:rsid w:val="001A45E3"/>
    <w:rsid w:val="001B0701"/>
    <w:rsid w:val="001B09CC"/>
    <w:rsid w:val="001B5272"/>
    <w:rsid w:val="001B60A5"/>
    <w:rsid w:val="001C1DB6"/>
    <w:rsid w:val="001C3FD3"/>
    <w:rsid w:val="001D15CB"/>
    <w:rsid w:val="001D48CF"/>
    <w:rsid w:val="001E4365"/>
    <w:rsid w:val="001F111C"/>
    <w:rsid w:val="001F4F17"/>
    <w:rsid w:val="001F742F"/>
    <w:rsid w:val="001F7D34"/>
    <w:rsid w:val="00216280"/>
    <w:rsid w:val="00220253"/>
    <w:rsid w:val="00220C0B"/>
    <w:rsid w:val="00224B91"/>
    <w:rsid w:val="00226DE3"/>
    <w:rsid w:val="00245D5B"/>
    <w:rsid w:val="00247DCA"/>
    <w:rsid w:val="002500BB"/>
    <w:rsid w:val="002554D8"/>
    <w:rsid w:val="00260BBA"/>
    <w:rsid w:val="00270E4B"/>
    <w:rsid w:val="002715B4"/>
    <w:rsid w:val="00271E2E"/>
    <w:rsid w:val="0027360F"/>
    <w:rsid w:val="002876AA"/>
    <w:rsid w:val="00287F6C"/>
    <w:rsid w:val="00291FC8"/>
    <w:rsid w:val="002A0EE3"/>
    <w:rsid w:val="002A4B23"/>
    <w:rsid w:val="002B2AD7"/>
    <w:rsid w:val="002C3358"/>
    <w:rsid w:val="002C5AFC"/>
    <w:rsid w:val="002D340B"/>
    <w:rsid w:val="002D4B9A"/>
    <w:rsid w:val="002E4FCD"/>
    <w:rsid w:val="002E547A"/>
    <w:rsid w:val="002E5A6D"/>
    <w:rsid w:val="002F2D09"/>
    <w:rsid w:val="002F570E"/>
    <w:rsid w:val="00307FA9"/>
    <w:rsid w:val="003169CB"/>
    <w:rsid w:val="0032781F"/>
    <w:rsid w:val="00332EFB"/>
    <w:rsid w:val="003330D6"/>
    <w:rsid w:val="003412F1"/>
    <w:rsid w:val="00341800"/>
    <w:rsid w:val="00344301"/>
    <w:rsid w:val="00352C62"/>
    <w:rsid w:val="00353012"/>
    <w:rsid w:val="00353E69"/>
    <w:rsid w:val="003607C0"/>
    <w:rsid w:val="00360ACE"/>
    <w:rsid w:val="003616AD"/>
    <w:rsid w:val="0036277E"/>
    <w:rsid w:val="00373AC5"/>
    <w:rsid w:val="0038072A"/>
    <w:rsid w:val="00383321"/>
    <w:rsid w:val="00384973"/>
    <w:rsid w:val="00394999"/>
    <w:rsid w:val="003C1CD8"/>
    <w:rsid w:val="003C6A95"/>
    <w:rsid w:val="003C7926"/>
    <w:rsid w:val="003C7D63"/>
    <w:rsid w:val="003E1D7B"/>
    <w:rsid w:val="003F3E42"/>
    <w:rsid w:val="00400477"/>
    <w:rsid w:val="0040477E"/>
    <w:rsid w:val="0040518B"/>
    <w:rsid w:val="004056D9"/>
    <w:rsid w:val="0042526A"/>
    <w:rsid w:val="00426A13"/>
    <w:rsid w:val="00430717"/>
    <w:rsid w:val="00435CA2"/>
    <w:rsid w:val="00435E2F"/>
    <w:rsid w:val="00436527"/>
    <w:rsid w:val="004407A4"/>
    <w:rsid w:val="004457B5"/>
    <w:rsid w:val="00451661"/>
    <w:rsid w:val="0045169F"/>
    <w:rsid w:val="004549E4"/>
    <w:rsid w:val="00463DB4"/>
    <w:rsid w:val="00471936"/>
    <w:rsid w:val="004738D1"/>
    <w:rsid w:val="00474B62"/>
    <w:rsid w:val="004877EC"/>
    <w:rsid w:val="00491924"/>
    <w:rsid w:val="0049323A"/>
    <w:rsid w:val="0049439F"/>
    <w:rsid w:val="004A3AAC"/>
    <w:rsid w:val="004A60F3"/>
    <w:rsid w:val="004B0950"/>
    <w:rsid w:val="004B2B27"/>
    <w:rsid w:val="004C21C1"/>
    <w:rsid w:val="004C51D3"/>
    <w:rsid w:val="004C542B"/>
    <w:rsid w:val="004C6A11"/>
    <w:rsid w:val="004C7BDF"/>
    <w:rsid w:val="004D19E1"/>
    <w:rsid w:val="004D2673"/>
    <w:rsid w:val="004E19BA"/>
    <w:rsid w:val="004E7D1F"/>
    <w:rsid w:val="004F0B1D"/>
    <w:rsid w:val="004F3E49"/>
    <w:rsid w:val="004F6B35"/>
    <w:rsid w:val="004F703B"/>
    <w:rsid w:val="0050168E"/>
    <w:rsid w:val="0050220B"/>
    <w:rsid w:val="00506993"/>
    <w:rsid w:val="00524D0E"/>
    <w:rsid w:val="005274F7"/>
    <w:rsid w:val="00530B52"/>
    <w:rsid w:val="00533F33"/>
    <w:rsid w:val="00535775"/>
    <w:rsid w:val="0054406A"/>
    <w:rsid w:val="00556369"/>
    <w:rsid w:val="00570DEC"/>
    <w:rsid w:val="00573376"/>
    <w:rsid w:val="00573422"/>
    <w:rsid w:val="00582B09"/>
    <w:rsid w:val="00590F0E"/>
    <w:rsid w:val="0059610E"/>
    <w:rsid w:val="0059782A"/>
    <w:rsid w:val="00597CA2"/>
    <w:rsid w:val="005A1A7C"/>
    <w:rsid w:val="005A3052"/>
    <w:rsid w:val="005B53A9"/>
    <w:rsid w:val="005C0526"/>
    <w:rsid w:val="005C1692"/>
    <w:rsid w:val="005C6901"/>
    <w:rsid w:val="005D16E6"/>
    <w:rsid w:val="005D7987"/>
    <w:rsid w:val="005E1EA1"/>
    <w:rsid w:val="005E53F5"/>
    <w:rsid w:val="00601FFD"/>
    <w:rsid w:val="0060280D"/>
    <w:rsid w:val="006049C8"/>
    <w:rsid w:val="0060606A"/>
    <w:rsid w:val="006116EF"/>
    <w:rsid w:val="00611D83"/>
    <w:rsid w:val="00621541"/>
    <w:rsid w:val="00621B19"/>
    <w:rsid w:val="006232B8"/>
    <w:rsid w:val="00625313"/>
    <w:rsid w:val="00640170"/>
    <w:rsid w:val="0065393C"/>
    <w:rsid w:val="00656809"/>
    <w:rsid w:val="00657BB7"/>
    <w:rsid w:val="00661DC0"/>
    <w:rsid w:val="00662A82"/>
    <w:rsid w:val="00674E05"/>
    <w:rsid w:val="0067547F"/>
    <w:rsid w:val="00677816"/>
    <w:rsid w:val="00684D96"/>
    <w:rsid w:val="0068617E"/>
    <w:rsid w:val="006924D4"/>
    <w:rsid w:val="00695E15"/>
    <w:rsid w:val="006965BE"/>
    <w:rsid w:val="00697D18"/>
    <w:rsid w:val="006A4D1D"/>
    <w:rsid w:val="006B46B3"/>
    <w:rsid w:val="006C6419"/>
    <w:rsid w:val="006D4D62"/>
    <w:rsid w:val="006D6AEA"/>
    <w:rsid w:val="006E3D56"/>
    <w:rsid w:val="006E4E26"/>
    <w:rsid w:val="006E6450"/>
    <w:rsid w:val="006E7BFE"/>
    <w:rsid w:val="006F380B"/>
    <w:rsid w:val="006F4390"/>
    <w:rsid w:val="00701B08"/>
    <w:rsid w:val="007101BE"/>
    <w:rsid w:val="00717E77"/>
    <w:rsid w:val="0072133F"/>
    <w:rsid w:val="007214AD"/>
    <w:rsid w:val="0072187B"/>
    <w:rsid w:val="00722F04"/>
    <w:rsid w:val="0072799A"/>
    <w:rsid w:val="007304A0"/>
    <w:rsid w:val="007336E1"/>
    <w:rsid w:val="00740D31"/>
    <w:rsid w:val="00754E3F"/>
    <w:rsid w:val="0076213A"/>
    <w:rsid w:val="007653DB"/>
    <w:rsid w:val="007669DE"/>
    <w:rsid w:val="0077317F"/>
    <w:rsid w:val="00773526"/>
    <w:rsid w:val="00773EDE"/>
    <w:rsid w:val="007773DD"/>
    <w:rsid w:val="00782A9A"/>
    <w:rsid w:val="007934D9"/>
    <w:rsid w:val="00796906"/>
    <w:rsid w:val="007A4C2D"/>
    <w:rsid w:val="007A5E66"/>
    <w:rsid w:val="007B5F09"/>
    <w:rsid w:val="007C3D5F"/>
    <w:rsid w:val="007C41B5"/>
    <w:rsid w:val="007D1A84"/>
    <w:rsid w:val="007D316C"/>
    <w:rsid w:val="007D4F29"/>
    <w:rsid w:val="007E1722"/>
    <w:rsid w:val="007E1C0A"/>
    <w:rsid w:val="007F7DF3"/>
    <w:rsid w:val="0081614D"/>
    <w:rsid w:val="00816E2A"/>
    <w:rsid w:val="00827774"/>
    <w:rsid w:val="008330E6"/>
    <w:rsid w:val="00854BB3"/>
    <w:rsid w:val="00856758"/>
    <w:rsid w:val="00861E4C"/>
    <w:rsid w:val="00863D97"/>
    <w:rsid w:val="008715D5"/>
    <w:rsid w:val="008761D3"/>
    <w:rsid w:val="008815D9"/>
    <w:rsid w:val="008A0A03"/>
    <w:rsid w:val="008A4B65"/>
    <w:rsid w:val="008A53AA"/>
    <w:rsid w:val="008A6981"/>
    <w:rsid w:val="008B3BDB"/>
    <w:rsid w:val="008B4A0E"/>
    <w:rsid w:val="008B6321"/>
    <w:rsid w:val="008C6C97"/>
    <w:rsid w:val="008D3261"/>
    <w:rsid w:val="008D5FF4"/>
    <w:rsid w:val="008E14B8"/>
    <w:rsid w:val="008E4923"/>
    <w:rsid w:val="008E55AD"/>
    <w:rsid w:val="008E5B1A"/>
    <w:rsid w:val="009114C9"/>
    <w:rsid w:val="00916F9A"/>
    <w:rsid w:val="0092002E"/>
    <w:rsid w:val="00926258"/>
    <w:rsid w:val="009268B6"/>
    <w:rsid w:val="009311FD"/>
    <w:rsid w:val="00934BA5"/>
    <w:rsid w:val="009353F8"/>
    <w:rsid w:val="009531E8"/>
    <w:rsid w:val="00954E5E"/>
    <w:rsid w:val="0095731C"/>
    <w:rsid w:val="009603EE"/>
    <w:rsid w:val="009669CE"/>
    <w:rsid w:val="00970DEF"/>
    <w:rsid w:val="00971C52"/>
    <w:rsid w:val="009777A1"/>
    <w:rsid w:val="0098166A"/>
    <w:rsid w:val="00984406"/>
    <w:rsid w:val="00985272"/>
    <w:rsid w:val="0099196C"/>
    <w:rsid w:val="009953E9"/>
    <w:rsid w:val="00996106"/>
    <w:rsid w:val="009961C6"/>
    <w:rsid w:val="009963E8"/>
    <w:rsid w:val="00996C3E"/>
    <w:rsid w:val="009A1756"/>
    <w:rsid w:val="009A3636"/>
    <w:rsid w:val="009B2D95"/>
    <w:rsid w:val="009B47C0"/>
    <w:rsid w:val="009B6D62"/>
    <w:rsid w:val="009C0C41"/>
    <w:rsid w:val="009C13E9"/>
    <w:rsid w:val="009C23E3"/>
    <w:rsid w:val="009D1DB9"/>
    <w:rsid w:val="009D4AA6"/>
    <w:rsid w:val="009E2EBA"/>
    <w:rsid w:val="009E4370"/>
    <w:rsid w:val="009E66F3"/>
    <w:rsid w:val="009E7105"/>
    <w:rsid w:val="009E76A7"/>
    <w:rsid w:val="009E7C87"/>
    <w:rsid w:val="009F1A9D"/>
    <w:rsid w:val="009F3560"/>
    <w:rsid w:val="009F69C3"/>
    <w:rsid w:val="009F6B03"/>
    <w:rsid w:val="00A0589F"/>
    <w:rsid w:val="00A11B5C"/>
    <w:rsid w:val="00A12BA2"/>
    <w:rsid w:val="00A15B23"/>
    <w:rsid w:val="00A15D8E"/>
    <w:rsid w:val="00A17E84"/>
    <w:rsid w:val="00A24610"/>
    <w:rsid w:val="00A24854"/>
    <w:rsid w:val="00A26861"/>
    <w:rsid w:val="00A427A0"/>
    <w:rsid w:val="00A50A46"/>
    <w:rsid w:val="00A57D83"/>
    <w:rsid w:val="00A67677"/>
    <w:rsid w:val="00A82B4F"/>
    <w:rsid w:val="00A87C4A"/>
    <w:rsid w:val="00A87D12"/>
    <w:rsid w:val="00A95BFA"/>
    <w:rsid w:val="00A97668"/>
    <w:rsid w:val="00AA314F"/>
    <w:rsid w:val="00AB2A39"/>
    <w:rsid w:val="00AB2D4C"/>
    <w:rsid w:val="00AB3E33"/>
    <w:rsid w:val="00AB4E89"/>
    <w:rsid w:val="00AC3A8D"/>
    <w:rsid w:val="00AC579C"/>
    <w:rsid w:val="00AD367F"/>
    <w:rsid w:val="00AD71D7"/>
    <w:rsid w:val="00AE036C"/>
    <w:rsid w:val="00AE336D"/>
    <w:rsid w:val="00AE5F3B"/>
    <w:rsid w:val="00AE77D7"/>
    <w:rsid w:val="00AF141D"/>
    <w:rsid w:val="00B05AEC"/>
    <w:rsid w:val="00B10F6F"/>
    <w:rsid w:val="00B12B10"/>
    <w:rsid w:val="00B15E0E"/>
    <w:rsid w:val="00B2123D"/>
    <w:rsid w:val="00B3681B"/>
    <w:rsid w:val="00B40A34"/>
    <w:rsid w:val="00B4488C"/>
    <w:rsid w:val="00B466FB"/>
    <w:rsid w:val="00B46B9D"/>
    <w:rsid w:val="00B53F87"/>
    <w:rsid w:val="00B66BED"/>
    <w:rsid w:val="00B67E49"/>
    <w:rsid w:val="00B77830"/>
    <w:rsid w:val="00B92CCB"/>
    <w:rsid w:val="00B94A43"/>
    <w:rsid w:val="00BA4434"/>
    <w:rsid w:val="00BA58C5"/>
    <w:rsid w:val="00BA6CCB"/>
    <w:rsid w:val="00BB4C9E"/>
    <w:rsid w:val="00BB5B8B"/>
    <w:rsid w:val="00BB6BEE"/>
    <w:rsid w:val="00BB7999"/>
    <w:rsid w:val="00BC58A0"/>
    <w:rsid w:val="00BD042A"/>
    <w:rsid w:val="00BD4148"/>
    <w:rsid w:val="00BD4DD2"/>
    <w:rsid w:val="00BD53FA"/>
    <w:rsid w:val="00BD7843"/>
    <w:rsid w:val="00BE01D8"/>
    <w:rsid w:val="00BE462F"/>
    <w:rsid w:val="00BE4FC1"/>
    <w:rsid w:val="00BE61EE"/>
    <w:rsid w:val="00BF7599"/>
    <w:rsid w:val="00C036F0"/>
    <w:rsid w:val="00C06359"/>
    <w:rsid w:val="00C139B0"/>
    <w:rsid w:val="00C236AE"/>
    <w:rsid w:val="00C24E8A"/>
    <w:rsid w:val="00C26EAE"/>
    <w:rsid w:val="00C46186"/>
    <w:rsid w:val="00C505C5"/>
    <w:rsid w:val="00C5113F"/>
    <w:rsid w:val="00C53797"/>
    <w:rsid w:val="00C5430E"/>
    <w:rsid w:val="00C648FE"/>
    <w:rsid w:val="00C709A5"/>
    <w:rsid w:val="00C73FAD"/>
    <w:rsid w:val="00C75CC9"/>
    <w:rsid w:val="00C8342A"/>
    <w:rsid w:val="00C8429F"/>
    <w:rsid w:val="00C86843"/>
    <w:rsid w:val="00C927DB"/>
    <w:rsid w:val="00C97D53"/>
    <w:rsid w:val="00CC0E62"/>
    <w:rsid w:val="00CD4DC9"/>
    <w:rsid w:val="00CE213C"/>
    <w:rsid w:val="00CF13C7"/>
    <w:rsid w:val="00CF2026"/>
    <w:rsid w:val="00CF2667"/>
    <w:rsid w:val="00CF67F4"/>
    <w:rsid w:val="00CF751E"/>
    <w:rsid w:val="00D13A34"/>
    <w:rsid w:val="00D217C8"/>
    <w:rsid w:val="00D2253A"/>
    <w:rsid w:val="00D242B5"/>
    <w:rsid w:val="00D33210"/>
    <w:rsid w:val="00D40B88"/>
    <w:rsid w:val="00D44782"/>
    <w:rsid w:val="00D51637"/>
    <w:rsid w:val="00D5693B"/>
    <w:rsid w:val="00D5754A"/>
    <w:rsid w:val="00D606B8"/>
    <w:rsid w:val="00D640FF"/>
    <w:rsid w:val="00D71DD8"/>
    <w:rsid w:val="00D74AC0"/>
    <w:rsid w:val="00D757F3"/>
    <w:rsid w:val="00D762BD"/>
    <w:rsid w:val="00D7663E"/>
    <w:rsid w:val="00D82111"/>
    <w:rsid w:val="00D8215E"/>
    <w:rsid w:val="00D82F00"/>
    <w:rsid w:val="00D84958"/>
    <w:rsid w:val="00D84EEF"/>
    <w:rsid w:val="00D94ED4"/>
    <w:rsid w:val="00D960B2"/>
    <w:rsid w:val="00DA25AF"/>
    <w:rsid w:val="00DA311B"/>
    <w:rsid w:val="00DA72F1"/>
    <w:rsid w:val="00DB09B6"/>
    <w:rsid w:val="00DB1670"/>
    <w:rsid w:val="00DB204C"/>
    <w:rsid w:val="00DB6209"/>
    <w:rsid w:val="00DB677B"/>
    <w:rsid w:val="00DC44F0"/>
    <w:rsid w:val="00DC4733"/>
    <w:rsid w:val="00DC5EEB"/>
    <w:rsid w:val="00DC7ABD"/>
    <w:rsid w:val="00DD6EE9"/>
    <w:rsid w:val="00DE25F1"/>
    <w:rsid w:val="00DE4D3E"/>
    <w:rsid w:val="00DF6AE3"/>
    <w:rsid w:val="00E11292"/>
    <w:rsid w:val="00E11373"/>
    <w:rsid w:val="00E1469D"/>
    <w:rsid w:val="00E15A6D"/>
    <w:rsid w:val="00E16027"/>
    <w:rsid w:val="00E214C5"/>
    <w:rsid w:val="00E249F1"/>
    <w:rsid w:val="00E27C83"/>
    <w:rsid w:val="00E31E99"/>
    <w:rsid w:val="00E31F81"/>
    <w:rsid w:val="00E3698D"/>
    <w:rsid w:val="00E37147"/>
    <w:rsid w:val="00E375C1"/>
    <w:rsid w:val="00E401ED"/>
    <w:rsid w:val="00E44751"/>
    <w:rsid w:val="00E51BC8"/>
    <w:rsid w:val="00E52FC5"/>
    <w:rsid w:val="00E531E5"/>
    <w:rsid w:val="00E65F8C"/>
    <w:rsid w:val="00E72D99"/>
    <w:rsid w:val="00E7647E"/>
    <w:rsid w:val="00E80E35"/>
    <w:rsid w:val="00E85BF2"/>
    <w:rsid w:val="00EA3D51"/>
    <w:rsid w:val="00EB449C"/>
    <w:rsid w:val="00EB5412"/>
    <w:rsid w:val="00EC1F50"/>
    <w:rsid w:val="00EC33C0"/>
    <w:rsid w:val="00ED606C"/>
    <w:rsid w:val="00F075F8"/>
    <w:rsid w:val="00F244C3"/>
    <w:rsid w:val="00F2488B"/>
    <w:rsid w:val="00F32042"/>
    <w:rsid w:val="00F43399"/>
    <w:rsid w:val="00F571CD"/>
    <w:rsid w:val="00F57A9E"/>
    <w:rsid w:val="00F62488"/>
    <w:rsid w:val="00F76529"/>
    <w:rsid w:val="00F81972"/>
    <w:rsid w:val="00F903A2"/>
    <w:rsid w:val="00F9730C"/>
    <w:rsid w:val="00FA4602"/>
    <w:rsid w:val="00FA7B54"/>
    <w:rsid w:val="00FB2083"/>
    <w:rsid w:val="00FB7879"/>
    <w:rsid w:val="00FC0138"/>
    <w:rsid w:val="00FC27FE"/>
    <w:rsid w:val="00FD2DFB"/>
    <w:rsid w:val="00FD4A1E"/>
    <w:rsid w:val="00FE154B"/>
    <w:rsid w:val="00FE5B6F"/>
    <w:rsid w:val="00FE7167"/>
    <w:rsid w:val="00FF401E"/>
    <w:rsid w:val="00FF62E8"/>
    <w:rsid w:val="00FF744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C848E"/>
  <w15:docId w15:val="{EC122067-C481-49CF-91B5-C2337B86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8C0"/>
    <w:pPr>
      <w:spacing w:after="200" w:line="276" w:lineRule="auto"/>
    </w:pPr>
    <w:rPr>
      <w:sz w:val="22"/>
      <w:szCs w:val="22"/>
      <w:lang w:eastAsia="en-US"/>
    </w:rPr>
  </w:style>
  <w:style w:type="paragraph" w:styleId="1">
    <w:name w:val="heading 1"/>
    <w:basedOn w:val="a"/>
    <w:next w:val="a"/>
    <w:link w:val="1Char"/>
    <w:qFormat/>
    <w:rsid w:val="00DA5F88"/>
    <w:pPr>
      <w:keepNext/>
      <w:numPr>
        <w:numId w:val="1"/>
      </w:numPr>
      <w:shd w:val="clear" w:color="auto" w:fill="E6E6E6"/>
      <w:spacing w:before="240" w:after="120" w:line="360" w:lineRule="auto"/>
      <w:outlineLvl w:val="0"/>
    </w:pPr>
    <w:rPr>
      <w:rFonts w:ascii="Tahoma" w:eastAsia="Times New Roman" w:hAnsi="Tahoma"/>
      <w:b/>
      <w:spacing w:val="20"/>
      <w:kern w:val="28"/>
      <w:sz w:val="24"/>
      <w:szCs w:val="20"/>
    </w:rPr>
  </w:style>
  <w:style w:type="paragraph" w:styleId="2">
    <w:name w:val="heading 2"/>
    <w:basedOn w:val="a"/>
    <w:next w:val="a"/>
    <w:link w:val="2Char"/>
    <w:qFormat/>
    <w:rsid w:val="00DA5F88"/>
    <w:pPr>
      <w:keepNext/>
      <w:numPr>
        <w:ilvl w:val="1"/>
        <w:numId w:val="1"/>
      </w:numPr>
      <w:spacing w:before="240" w:after="120" w:line="360" w:lineRule="auto"/>
      <w:outlineLvl w:val="1"/>
    </w:pPr>
    <w:rPr>
      <w:rFonts w:ascii="Tahoma" w:eastAsia="Times New Roman" w:hAnsi="Tahoma"/>
      <w:b/>
      <w:sz w:val="24"/>
      <w:szCs w:val="20"/>
      <w:u w:val="single"/>
    </w:rPr>
  </w:style>
  <w:style w:type="paragraph" w:styleId="3">
    <w:name w:val="heading 3"/>
    <w:aliases w:val="H3"/>
    <w:basedOn w:val="a"/>
    <w:next w:val="a"/>
    <w:link w:val="3Char"/>
    <w:qFormat/>
    <w:rsid w:val="00DA5F88"/>
    <w:pPr>
      <w:keepNext/>
      <w:numPr>
        <w:ilvl w:val="2"/>
        <w:numId w:val="1"/>
      </w:numPr>
      <w:spacing w:before="240" w:after="120" w:line="240" w:lineRule="auto"/>
      <w:outlineLvl w:val="2"/>
    </w:pPr>
    <w:rPr>
      <w:rFonts w:ascii="Tahoma" w:eastAsia="Times New Roman" w:hAnsi="Tahoma"/>
      <w:b/>
      <w:sz w:val="20"/>
      <w:szCs w:val="20"/>
    </w:rPr>
  </w:style>
  <w:style w:type="paragraph" w:styleId="5">
    <w:name w:val="heading 5"/>
    <w:basedOn w:val="a"/>
    <w:next w:val="a"/>
    <w:link w:val="5Char"/>
    <w:qFormat/>
    <w:rsid w:val="0032781F"/>
    <w:pPr>
      <w:numPr>
        <w:ilvl w:val="4"/>
        <w:numId w:val="10"/>
      </w:numPr>
      <w:suppressAutoHyphens/>
      <w:spacing w:before="200" w:line="280" w:lineRule="exact"/>
      <w:jc w:val="both"/>
      <w:outlineLvl w:val="4"/>
    </w:pPr>
    <w:rPr>
      <w:rFonts w:ascii="Lucida Sans" w:eastAsia="Times New Roman" w:hAnsi="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DA5F88"/>
    <w:rPr>
      <w:rFonts w:ascii="Tahoma" w:eastAsia="Times New Roman" w:hAnsi="Tahoma"/>
      <w:b/>
      <w:spacing w:val="20"/>
      <w:kern w:val="28"/>
      <w:sz w:val="24"/>
      <w:shd w:val="clear" w:color="auto" w:fill="E6E6E6"/>
    </w:rPr>
  </w:style>
  <w:style w:type="character" w:customStyle="1" w:styleId="2Char">
    <w:name w:val="Επικεφαλίδα 2 Char"/>
    <w:link w:val="2"/>
    <w:rsid w:val="00DA5F88"/>
    <w:rPr>
      <w:rFonts w:ascii="Tahoma" w:eastAsia="Times New Roman" w:hAnsi="Tahoma"/>
      <w:b/>
      <w:sz w:val="24"/>
      <w:u w:val="single"/>
    </w:rPr>
  </w:style>
  <w:style w:type="character" w:customStyle="1" w:styleId="3Char">
    <w:name w:val="Επικεφαλίδα 3 Char"/>
    <w:aliases w:val="H3 Char"/>
    <w:link w:val="3"/>
    <w:rsid w:val="00DA5F88"/>
    <w:rPr>
      <w:rFonts w:ascii="Tahoma" w:eastAsia="Times New Roman" w:hAnsi="Tahoma"/>
      <w:b/>
    </w:rPr>
  </w:style>
  <w:style w:type="numbering" w:customStyle="1" w:styleId="NoList1">
    <w:name w:val="No List1"/>
    <w:next w:val="a2"/>
    <w:uiPriority w:val="99"/>
    <w:semiHidden/>
    <w:unhideWhenUsed/>
    <w:rsid w:val="00DA5F88"/>
  </w:style>
  <w:style w:type="paragraph" w:styleId="a3">
    <w:name w:val="header"/>
    <w:basedOn w:val="a"/>
    <w:link w:val="Char"/>
    <w:rsid w:val="00DA5F88"/>
    <w:pPr>
      <w:tabs>
        <w:tab w:val="center" w:pos="4153"/>
        <w:tab w:val="right" w:pos="8306"/>
      </w:tabs>
      <w:spacing w:after="0" w:line="240" w:lineRule="auto"/>
    </w:pPr>
    <w:rPr>
      <w:rFonts w:ascii="Book Antiqua" w:eastAsia="Times New Roman" w:hAnsi="Book Antiqua"/>
      <w:sz w:val="26"/>
      <w:szCs w:val="26"/>
      <w:lang w:eastAsia="el-GR"/>
    </w:rPr>
  </w:style>
  <w:style w:type="character" w:customStyle="1" w:styleId="Char">
    <w:name w:val="Κεφαλίδα Char"/>
    <w:link w:val="a3"/>
    <w:rsid w:val="00DA5F88"/>
    <w:rPr>
      <w:rFonts w:ascii="Book Antiqua" w:eastAsia="Times New Roman" w:hAnsi="Book Antiqua" w:cs="Times New Roman"/>
      <w:sz w:val="26"/>
      <w:szCs w:val="26"/>
      <w:lang w:eastAsia="el-GR"/>
    </w:rPr>
  </w:style>
  <w:style w:type="paragraph" w:styleId="a4">
    <w:name w:val="footer"/>
    <w:basedOn w:val="a"/>
    <w:link w:val="Char0"/>
    <w:rsid w:val="00DA5F88"/>
    <w:pPr>
      <w:tabs>
        <w:tab w:val="center" w:pos="4153"/>
        <w:tab w:val="right" w:pos="8306"/>
      </w:tabs>
      <w:spacing w:after="0" w:line="240" w:lineRule="auto"/>
    </w:pPr>
    <w:rPr>
      <w:rFonts w:ascii="Book Antiqua" w:eastAsia="Times New Roman" w:hAnsi="Book Antiqua"/>
      <w:sz w:val="26"/>
      <w:szCs w:val="26"/>
      <w:lang w:eastAsia="el-GR"/>
    </w:rPr>
  </w:style>
  <w:style w:type="character" w:customStyle="1" w:styleId="Char0">
    <w:name w:val="Υποσέλιδο Char"/>
    <w:link w:val="a4"/>
    <w:rsid w:val="00DA5F88"/>
    <w:rPr>
      <w:rFonts w:ascii="Book Antiqua" w:eastAsia="Times New Roman" w:hAnsi="Book Antiqua" w:cs="Times New Roman"/>
      <w:sz w:val="26"/>
      <w:szCs w:val="26"/>
      <w:lang w:eastAsia="el-GR"/>
    </w:rPr>
  </w:style>
  <w:style w:type="character" w:styleId="a5">
    <w:name w:val="page number"/>
    <w:basedOn w:val="a0"/>
    <w:rsid w:val="00DA5F88"/>
  </w:style>
  <w:style w:type="table" w:styleId="a6">
    <w:name w:val="Table Grid"/>
    <w:basedOn w:val="a1"/>
    <w:rsid w:val="00DA5F8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rsid w:val="00DA5F88"/>
    <w:rPr>
      <w:color w:val="0000FF"/>
      <w:u w:val="single"/>
    </w:rPr>
  </w:style>
  <w:style w:type="paragraph" w:styleId="a7">
    <w:name w:val="Body Text"/>
    <w:basedOn w:val="a"/>
    <w:link w:val="Char1"/>
    <w:rsid w:val="00DA5F88"/>
    <w:pPr>
      <w:spacing w:after="120" w:line="240" w:lineRule="auto"/>
    </w:pPr>
    <w:rPr>
      <w:rFonts w:ascii="Verdana" w:eastAsia="SimSun" w:hAnsi="Verdana"/>
      <w:snapToGrid w:val="0"/>
      <w:sz w:val="20"/>
      <w:szCs w:val="20"/>
      <w:lang w:eastAsia="zh-CN"/>
    </w:rPr>
  </w:style>
  <w:style w:type="character" w:customStyle="1" w:styleId="Char1">
    <w:name w:val="Σώμα κειμένου Char"/>
    <w:link w:val="a7"/>
    <w:rsid w:val="00DA5F88"/>
    <w:rPr>
      <w:rFonts w:ascii="Verdana" w:eastAsia="SimSun" w:hAnsi="Verdana" w:cs="Verdana"/>
      <w:snapToGrid w:val="0"/>
      <w:sz w:val="20"/>
      <w:szCs w:val="20"/>
      <w:lang w:eastAsia="zh-CN"/>
    </w:rPr>
  </w:style>
  <w:style w:type="paragraph" w:customStyle="1" w:styleId="CharCharChar">
    <w:name w:val="Char Char Char"/>
    <w:basedOn w:val="a"/>
    <w:rsid w:val="00DA5F88"/>
    <w:pPr>
      <w:spacing w:after="160" w:line="240" w:lineRule="exact"/>
    </w:pPr>
    <w:rPr>
      <w:rFonts w:ascii="Verdana" w:eastAsia="Times New Roman" w:hAnsi="Verdana"/>
      <w:sz w:val="20"/>
      <w:szCs w:val="20"/>
      <w:lang w:val="en-US"/>
    </w:rPr>
  </w:style>
  <w:style w:type="paragraph" w:customStyle="1" w:styleId="TabletextChar">
    <w:name w:val="Table text Char"/>
    <w:basedOn w:val="a"/>
    <w:semiHidden/>
    <w:rsid w:val="00DA5F88"/>
    <w:pPr>
      <w:widowControl w:val="0"/>
      <w:spacing w:after="120" w:line="240" w:lineRule="auto"/>
    </w:pPr>
    <w:rPr>
      <w:rFonts w:ascii="Tahoma" w:eastAsia="Times New Roman" w:hAnsi="Tahoma"/>
      <w:sz w:val="20"/>
      <w:szCs w:val="20"/>
    </w:rPr>
  </w:style>
  <w:style w:type="paragraph" w:customStyle="1" w:styleId="bodyCharCharCharCharCharCharCharCharCharCharCharCharCharCharCharCharCharCharChar">
    <w:name w:val="body Char Char Char Char Char Char Char Char Char Char Char Char Char Char Char Char Char Char Char"/>
    <w:link w:val="bodyCharCharCharCharCharCharCharCharCharCharCharCharCharCharCharCharCharCharCharChar"/>
    <w:autoRedefine/>
    <w:rsid w:val="00DA5F88"/>
    <w:pPr>
      <w:jc w:val="both"/>
    </w:pPr>
    <w:rPr>
      <w:rFonts w:ascii="Comic Sans MS" w:eastAsia="Times New Roman" w:hAnsi="Comic Sans MS" w:cs="Arial"/>
      <w:b/>
      <w:color w:val="333333"/>
      <w:sz w:val="22"/>
      <w:szCs w:val="22"/>
    </w:rPr>
  </w:style>
  <w:style w:type="paragraph" w:customStyle="1" w:styleId="CharChar1CharCharCharCharCharCharCharCharCharCharCharCharCharCharCharCharChar">
    <w:name w:val="Char Char1 Char Char Char Char Char Char Char Char Char Char Char Char Char Char Char Char Char"/>
    <w:basedOn w:val="a"/>
    <w:rsid w:val="00DA5F88"/>
    <w:pPr>
      <w:spacing w:after="160" w:line="240" w:lineRule="exact"/>
      <w:jc w:val="both"/>
    </w:pPr>
    <w:rPr>
      <w:rFonts w:ascii="Verdana" w:eastAsia="Times New Roman" w:hAnsi="Verdana"/>
      <w:sz w:val="20"/>
      <w:szCs w:val="20"/>
      <w:lang w:val="en-US"/>
    </w:rPr>
  </w:style>
  <w:style w:type="character" w:customStyle="1" w:styleId="bodyCharCharCharCharCharCharCharCharCharCharCharCharCharCharCharCharCharCharCharChar">
    <w:name w:val="body Char Char Char Char Char Char Char Char Char Char Char Char Char Char Char Char Char Char Char Char"/>
    <w:link w:val="bodyCharCharCharCharCharCharCharCharCharCharCharCharCharCharCharCharCharCharChar"/>
    <w:rsid w:val="00DA5F88"/>
    <w:rPr>
      <w:rFonts w:ascii="Comic Sans MS" w:eastAsia="Times New Roman" w:hAnsi="Comic Sans MS" w:cs="Arial"/>
      <w:b/>
      <w:color w:val="333333"/>
      <w:sz w:val="22"/>
      <w:szCs w:val="22"/>
      <w:lang w:eastAsia="el-GR" w:bidi="ar-SA"/>
    </w:rPr>
  </w:style>
  <w:style w:type="paragraph" w:customStyle="1" w:styleId="10">
    <w:name w:val="Στυλ Επικεφαλίδα 1"/>
    <w:aliases w:val="H1 + Πλήρης Αριστερά:  0 εκ. Δεξιά:  005 εκ."/>
    <w:basedOn w:val="1"/>
    <w:rsid w:val="00DA5F88"/>
    <w:pPr>
      <w:pageBreakBefore/>
      <w:numPr>
        <w:numId w:val="0"/>
      </w:numPr>
      <w:tabs>
        <w:tab w:val="num" w:pos="-230"/>
      </w:tabs>
      <w:spacing w:before="0"/>
      <w:ind w:left="-230" w:right="28" w:hanging="360"/>
    </w:pPr>
    <w:rPr>
      <w:bCs/>
      <w:sz w:val="22"/>
    </w:rPr>
  </w:style>
  <w:style w:type="paragraph" w:styleId="a8">
    <w:name w:val="Block Text"/>
    <w:basedOn w:val="a"/>
    <w:rsid w:val="00DA5F88"/>
    <w:pPr>
      <w:numPr>
        <w:ilvl w:val="12"/>
      </w:numPr>
      <w:spacing w:after="0" w:line="240" w:lineRule="auto"/>
      <w:ind w:left="-720" w:right="77" w:hanging="284"/>
      <w:jc w:val="both"/>
    </w:pPr>
    <w:rPr>
      <w:rFonts w:ascii="Arial" w:eastAsia="Batang" w:hAnsi="Arial"/>
      <w:sz w:val="20"/>
      <w:szCs w:val="20"/>
      <w:lang w:eastAsia="el-GR"/>
    </w:rPr>
  </w:style>
  <w:style w:type="paragraph" w:customStyle="1" w:styleId="Normalmystyle">
    <w:name w:val="Normal.mystyle"/>
    <w:basedOn w:val="a"/>
    <w:rsid w:val="00DA5F88"/>
    <w:pPr>
      <w:widowControl w:val="0"/>
      <w:spacing w:after="120" w:line="240" w:lineRule="auto"/>
      <w:jc w:val="both"/>
    </w:pPr>
    <w:rPr>
      <w:rFonts w:ascii="Tahoma" w:eastAsia="Times New Roman" w:hAnsi="Tahoma"/>
      <w:snapToGrid w:val="0"/>
      <w:szCs w:val="20"/>
    </w:rPr>
  </w:style>
  <w:style w:type="paragraph" w:customStyle="1" w:styleId="CharChar1CharChar">
    <w:name w:val="Char Char1 Char Char"/>
    <w:basedOn w:val="a"/>
    <w:rsid w:val="00DA5F88"/>
    <w:pPr>
      <w:spacing w:after="160" w:line="240" w:lineRule="exact"/>
    </w:pPr>
    <w:rPr>
      <w:rFonts w:ascii="Verdana" w:eastAsia="Times New Roman" w:hAnsi="Verdana"/>
      <w:sz w:val="20"/>
      <w:szCs w:val="20"/>
      <w:lang w:val="en-US"/>
    </w:rPr>
  </w:style>
  <w:style w:type="paragraph" w:styleId="a9">
    <w:name w:val="Balloon Text"/>
    <w:basedOn w:val="a"/>
    <w:link w:val="Char2"/>
    <w:semiHidden/>
    <w:rsid w:val="00DA5F88"/>
    <w:pPr>
      <w:spacing w:after="0" w:line="240" w:lineRule="auto"/>
    </w:pPr>
    <w:rPr>
      <w:rFonts w:ascii="Tahoma" w:eastAsia="Times New Roman" w:hAnsi="Tahoma"/>
      <w:sz w:val="16"/>
      <w:szCs w:val="16"/>
      <w:lang w:eastAsia="el-GR"/>
    </w:rPr>
  </w:style>
  <w:style w:type="character" w:customStyle="1" w:styleId="Char2">
    <w:name w:val="Κείμενο πλαισίου Char"/>
    <w:link w:val="a9"/>
    <w:semiHidden/>
    <w:rsid w:val="00DA5F88"/>
    <w:rPr>
      <w:rFonts w:ascii="Tahoma" w:eastAsia="Times New Roman" w:hAnsi="Tahoma" w:cs="Tahoma"/>
      <w:sz w:val="16"/>
      <w:szCs w:val="16"/>
      <w:lang w:eastAsia="el-GR"/>
    </w:rPr>
  </w:style>
  <w:style w:type="paragraph" w:customStyle="1" w:styleId="CharCharCharCharCharChar">
    <w:name w:val="Char Char Char Char Char Char"/>
    <w:basedOn w:val="a"/>
    <w:rsid w:val="00DA5F88"/>
    <w:pPr>
      <w:spacing w:after="160" w:line="240" w:lineRule="exact"/>
      <w:jc w:val="both"/>
    </w:pPr>
    <w:rPr>
      <w:rFonts w:ascii="Verdana" w:eastAsia="Times New Roman" w:hAnsi="Verdana" w:cs="Arial"/>
      <w:b/>
      <w:bCs/>
      <w:kern w:val="28"/>
      <w:sz w:val="20"/>
      <w:szCs w:val="32"/>
      <w:lang w:val="en-US"/>
    </w:rPr>
  </w:style>
  <w:style w:type="paragraph" w:customStyle="1" w:styleId="CharChar1CharCharCharCharCharCharCharCharCharCharChar">
    <w:name w:val="Char Char1 Char Char Char Char Char Char Char Char Char Char Char"/>
    <w:basedOn w:val="a"/>
    <w:rsid w:val="00DA5F88"/>
    <w:pPr>
      <w:spacing w:after="160" w:line="240" w:lineRule="exact"/>
    </w:pPr>
    <w:rPr>
      <w:rFonts w:ascii="Verdana" w:eastAsia="Times New Roman" w:hAnsi="Verdana"/>
      <w:sz w:val="20"/>
      <w:szCs w:val="20"/>
      <w:lang w:val="en-US"/>
    </w:rPr>
  </w:style>
  <w:style w:type="paragraph" w:customStyle="1" w:styleId="-11">
    <w:name w:val="Πολύχρωμη λίστα - ΄Εμφαση 11"/>
    <w:basedOn w:val="a"/>
    <w:uiPriority w:val="34"/>
    <w:qFormat/>
    <w:rsid w:val="00CE4CD5"/>
    <w:pPr>
      <w:spacing w:after="0" w:line="240" w:lineRule="auto"/>
      <w:ind w:left="720"/>
      <w:contextualSpacing/>
    </w:pPr>
    <w:rPr>
      <w:rFonts w:ascii="Times New Roman" w:eastAsia="Times New Roman" w:hAnsi="Times New Roman"/>
      <w:sz w:val="24"/>
      <w:szCs w:val="24"/>
      <w:lang w:val="en-US"/>
    </w:rPr>
  </w:style>
  <w:style w:type="paragraph" w:customStyle="1" w:styleId="21">
    <w:name w:val="Μεσαίο πλέγμα 21"/>
    <w:uiPriority w:val="1"/>
    <w:qFormat/>
    <w:rsid w:val="00F57A9E"/>
    <w:rPr>
      <w:sz w:val="22"/>
      <w:szCs w:val="22"/>
      <w:lang w:eastAsia="en-US"/>
    </w:rPr>
  </w:style>
  <w:style w:type="character" w:customStyle="1" w:styleId="aa">
    <w:name w:val="Χαρακτήρες υποσημείωσης"/>
    <w:rsid w:val="00F075F8"/>
    <w:rPr>
      <w:rFonts w:cs="Times New Roman"/>
      <w:vertAlign w:val="superscript"/>
    </w:rPr>
  </w:style>
  <w:style w:type="paragraph" w:customStyle="1" w:styleId="fooot">
    <w:name w:val="fooot"/>
    <w:basedOn w:val="a"/>
    <w:rsid w:val="00F075F8"/>
    <w:pPr>
      <w:suppressAutoHyphens/>
      <w:spacing w:after="0" w:line="240" w:lineRule="auto"/>
      <w:ind w:left="426" w:hanging="426"/>
      <w:jc w:val="both"/>
    </w:pPr>
    <w:rPr>
      <w:rFonts w:eastAsia="Times New Roman" w:cs="Calibri"/>
      <w:sz w:val="18"/>
      <w:szCs w:val="18"/>
      <w:lang w:val="en-IE" w:eastAsia="zh-CN"/>
    </w:rPr>
  </w:style>
  <w:style w:type="character" w:customStyle="1" w:styleId="WW-FootnoteReference">
    <w:name w:val="WW-Footnote Reference"/>
    <w:rsid w:val="00F075F8"/>
    <w:rPr>
      <w:vertAlign w:val="superscript"/>
    </w:rPr>
  </w:style>
  <w:style w:type="paragraph" w:customStyle="1" w:styleId="normalwithoutspacing">
    <w:name w:val="normal_without_spacing"/>
    <w:basedOn w:val="a"/>
    <w:rsid w:val="00F075F8"/>
    <w:pPr>
      <w:suppressAutoHyphens/>
      <w:spacing w:after="60" w:line="240" w:lineRule="auto"/>
      <w:jc w:val="both"/>
    </w:pPr>
    <w:rPr>
      <w:rFonts w:eastAsia="Times New Roman" w:cs="Calibri"/>
      <w:szCs w:val="24"/>
      <w:lang w:eastAsia="zh-CN"/>
    </w:rPr>
  </w:style>
  <w:style w:type="character" w:styleId="ab">
    <w:name w:val="annotation reference"/>
    <w:rsid w:val="004C6A11"/>
    <w:rPr>
      <w:sz w:val="16"/>
      <w:szCs w:val="16"/>
    </w:rPr>
  </w:style>
  <w:style w:type="paragraph" w:styleId="ac">
    <w:name w:val="annotation text"/>
    <w:basedOn w:val="a"/>
    <w:link w:val="Char3"/>
    <w:rsid w:val="004C6A11"/>
    <w:pPr>
      <w:spacing w:line="240" w:lineRule="auto"/>
    </w:pPr>
    <w:rPr>
      <w:sz w:val="20"/>
      <w:szCs w:val="20"/>
    </w:rPr>
  </w:style>
  <w:style w:type="character" w:customStyle="1" w:styleId="Char3">
    <w:name w:val="Κείμενο σχολίου Char"/>
    <w:link w:val="ac"/>
    <w:rsid w:val="004C6A11"/>
    <w:rPr>
      <w:sz w:val="20"/>
      <w:szCs w:val="20"/>
      <w:lang w:val="el-GR"/>
    </w:rPr>
  </w:style>
  <w:style w:type="paragraph" w:styleId="ad">
    <w:name w:val="annotation subject"/>
    <w:basedOn w:val="ac"/>
    <w:next w:val="ac"/>
    <w:link w:val="Char4"/>
    <w:rsid w:val="004C6A11"/>
    <w:rPr>
      <w:b/>
      <w:bCs/>
    </w:rPr>
  </w:style>
  <w:style w:type="character" w:customStyle="1" w:styleId="Char4">
    <w:name w:val="Θέμα σχολίου Char"/>
    <w:link w:val="ad"/>
    <w:rsid w:val="004C6A11"/>
    <w:rPr>
      <w:b/>
      <w:bCs/>
      <w:sz w:val="20"/>
      <w:szCs w:val="20"/>
      <w:lang w:val="el-GR"/>
    </w:rPr>
  </w:style>
  <w:style w:type="character" w:customStyle="1" w:styleId="WW-FootnoteReference4">
    <w:name w:val="WW-Footnote Reference4"/>
    <w:rsid w:val="002E4FCD"/>
    <w:rPr>
      <w:vertAlign w:val="superscript"/>
    </w:rPr>
  </w:style>
  <w:style w:type="paragraph" w:customStyle="1" w:styleId="-110">
    <w:name w:val="Πολύχρωμη σκίαση - Έμφαση 11"/>
    <w:hidden/>
    <w:rsid w:val="00D640FF"/>
    <w:rPr>
      <w:sz w:val="22"/>
      <w:szCs w:val="22"/>
      <w:lang w:eastAsia="en-US"/>
    </w:rPr>
  </w:style>
  <w:style w:type="character" w:customStyle="1" w:styleId="5Char">
    <w:name w:val="Επικεφαλίδα 5 Char"/>
    <w:link w:val="5"/>
    <w:rsid w:val="0032781F"/>
    <w:rPr>
      <w:rFonts w:ascii="Lucida Sans" w:eastAsia="Times New Roman" w:hAnsi="Lucida Sans" w:cs="Lucida Sans"/>
      <w:b/>
      <w:sz w:val="22"/>
      <w:lang w:val="en-US" w:eastAsia="zh-CN"/>
    </w:rPr>
  </w:style>
  <w:style w:type="paragraph" w:customStyle="1" w:styleId="Standard">
    <w:name w:val="Standard"/>
    <w:rsid w:val="002E547A"/>
    <w:pPr>
      <w:widowControl w:val="0"/>
      <w:suppressAutoHyphens/>
      <w:autoSpaceDN w:val="0"/>
      <w:textAlignment w:val="baseline"/>
    </w:pPr>
    <w:rPr>
      <w:rFonts w:ascii="Cambria" w:eastAsia="SimSun" w:hAnsi="Cambria" w:cs="Mangal"/>
      <w:color w:val="000000"/>
      <w:kern w:val="3"/>
      <w:sz w:val="24"/>
      <w:szCs w:val="24"/>
      <w:lang w:eastAsia="zh-CN" w:bidi="hi-IN"/>
    </w:rPr>
  </w:style>
  <w:style w:type="paragraph" w:customStyle="1" w:styleId="11">
    <w:name w:val="Βασικό1"/>
    <w:rsid w:val="002E547A"/>
    <w:pPr>
      <w:widowControl w:val="0"/>
      <w:suppressAutoHyphens/>
      <w:autoSpaceDN w:val="0"/>
      <w:textAlignment w:val="baseline"/>
    </w:pPr>
    <w:rPr>
      <w:rFonts w:ascii="Times New Roman" w:eastAsia="Times New Roman" w:hAnsi="Times New Roman"/>
      <w:kern w:val="3"/>
      <w:lang w:eastAsia="en-GB"/>
    </w:rPr>
  </w:style>
  <w:style w:type="character" w:styleId="ae">
    <w:name w:val="Unresolved Mention"/>
    <w:basedOn w:val="a0"/>
    <w:uiPriority w:val="99"/>
    <w:semiHidden/>
    <w:unhideWhenUsed/>
    <w:rsid w:val="009A1756"/>
    <w:rPr>
      <w:color w:val="605E5C"/>
      <w:shd w:val="clear" w:color="auto" w:fill="E1DFDD"/>
    </w:rPr>
  </w:style>
  <w:style w:type="paragraph" w:styleId="af">
    <w:name w:val="List Paragraph"/>
    <w:basedOn w:val="a"/>
    <w:uiPriority w:val="34"/>
    <w:qFormat/>
    <w:rsid w:val="00BE0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pandos@rdfcm.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dfcm.g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8285B-8F35-4148-91B3-6F9045A8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2980</Words>
  <Characters>16098</Characters>
  <Application>Microsoft Office Word</Application>
  <DocSecurity>0</DocSecurity>
  <Lines>134</Lines>
  <Paragraphs>38</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    Ομάδες και συντελεστές κριτηρίων τεχνικής αξιολόγησης</vt:lpstr>
      <vt:lpstr>    </vt:lpstr>
      <vt:lpstr>    </vt:lpstr>
      <vt:lpstr>    </vt:lpstr>
      <vt:lpstr>    </vt:lpstr>
      <vt:lpstr>    </vt:lpstr>
      <vt:lpstr>    ΥΠΟΔΕΙΓΜΑ ΕΓΓΥΗΣΗΣ ΚΑΛΗΣ ΕΚΤΕΛΕΣΗΣ ΣΥΜΒΑΣΗΣ </vt:lpstr>
      <vt:lpstr>    ΥΠΟΔΕΙΓΜΑ ΟΙΚΟΝΟΜΙΚΗΣ ΠΡΟΣΦΟΡΑΣ</vt:lpstr>
      <vt:lpstr>    </vt:lpstr>
      <vt:lpstr>    </vt:lpstr>
      <vt:lpstr>    </vt:lpstr>
      <vt:lpstr>    </vt:lpstr>
      <vt:lpstr>    </vt:lpstr>
      <vt:lpstr>    </vt:lpstr>
      <vt:lpstr>    </vt:lpstr>
      <vt:lpstr>    </vt:lpstr>
      <vt:lpstr>    </vt:lpstr>
      <vt:lpstr>    </vt:lpstr>
      <vt:lpstr>    </vt:lpstr>
      <vt:lpstr>    </vt:lpstr>
      <vt:lpstr>ΕΚΔΟΤΗΣ ........................................</vt:lpstr>
    </vt:vector>
  </TitlesOfParts>
  <Company/>
  <LinksUpToDate>false</LinksUpToDate>
  <CharactersWithSpaces>19040</CharactersWithSpaces>
  <SharedDoc>false</SharedDoc>
  <HLinks>
    <vt:vector size="54" baseType="variant">
      <vt:variant>
        <vt:i4>1703947</vt:i4>
      </vt:variant>
      <vt:variant>
        <vt:i4>24</vt:i4>
      </vt:variant>
      <vt:variant>
        <vt:i4>0</vt:i4>
      </vt:variant>
      <vt:variant>
        <vt:i4>5</vt:i4>
      </vt:variant>
      <vt:variant>
        <vt:lpwstr>http://www.rdfcm.gr/</vt:lpwstr>
      </vt:variant>
      <vt:variant>
        <vt:lpwstr/>
      </vt:variant>
      <vt:variant>
        <vt:i4>1441912</vt:i4>
      </vt:variant>
      <vt:variant>
        <vt:i4>21</vt:i4>
      </vt:variant>
      <vt:variant>
        <vt:i4>0</vt:i4>
      </vt:variant>
      <vt:variant>
        <vt:i4>5</vt:i4>
      </vt:variant>
      <vt:variant>
        <vt:lpwstr>mailto:i.mitsios@rdfcm.gr</vt:lpwstr>
      </vt:variant>
      <vt:variant>
        <vt:lpwstr/>
      </vt:variant>
      <vt:variant>
        <vt:i4>7208983</vt:i4>
      </vt:variant>
      <vt:variant>
        <vt:i4>18</vt:i4>
      </vt:variant>
      <vt:variant>
        <vt:i4>0</vt:i4>
      </vt:variant>
      <vt:variant>
        <vt:i4>5</vt:i4>
      </vt:variant>
      <vt:variant>
        <vt:lpwstr>mailto:k.kissa@rdfcm.gr</vt:lpwstr>
      </vt:variant>
      <vt:variant>
        <vt:lpwstr/>
      </vt:variant>
      <vt:variant>
        <vt:i4>1441912</vt:i4>
      </vt:variant>
      <vt:variant>
        <vt:i4>15</vt:i4>
      </vt:variant>
      <vt:variant>
        <vt:i4>0</vt:i4>
      </vt:variant>
      <vt:variant>
        <vt:i4>5</vt:i4>
      </vt:variant>
      <vt:variant>
        <vt:lpwstr>mailto:i.mitsios@rdfcm.gr</vt:lpwstr>
      </vt:variant>
      <vt:variant>
        <vt:lpwstr/>
      </vt:variant>
      <vt:variant>
        <vt:i4>1703947</vt:i4>
      </vt:variant>
      <vt:variant>
        <vt:i4>12</vt:i4>
      </vt:variant>
      <vt:variant>
        <vt:i4>0</vt:i4>
      </vt:variant>
      <vt:variant>
        <vt:i4>5</vt:i4>
      </vt:variant>
      <vt:variant>
        <vt:lpwstr>http://www.rdfcm.gr/</vt:lpwstr>
      </vt:variant>
      <vt:variant>
        <vt:lpwstr/>
      </vt:variant>
      <vt:variant>
        <vt:i4>1703947</vt:i4>
      </vt:variant>
      <vt:variant>
        <vt:i4>9</vt:i4>
      </vt:variant>
      <vt:variant>
        <vt:i4>0</vt:i4>
      </vt:variant>
      <vt:variant>
        <vt:i4>5</vt:i4>
      </vt:variant>
      <vt:variant>
        <vt:lpwstr>http://www.rdfcm.gr/</vt:lpwstr>
      </vt:variant>
      <vt:variant>
        <vt:lpwstr/>
      </vt:variant>
      <vt:variant>
        <vt:i4>7208983</vt:i4>
      </vt:variant>
      <vt:variant>
        <vt:i4>6</vt:i4>
      </vt:variant>
      <vt:variant>
        <vt:i4>0</vt:i4>
      </vt:variant>
      <vt:variant>
        <vt:i4>5</vt:i4>
      </vt:variant>
      <vt:variant>
        <vt:lpwstr>mailto:k.kissa@rdfcm.gr</vt:lpwstr>
      </vt:variant>
      <vt:variant>
        <vt:lpwstr/>
      </vt:variant>
      <vt:variant>
        <vt:i4>1441912</vt:i4>
      </vt:variant>
      <vt:variant>
        <vt:i4>3</vt:i4>
      </vt:variant>
      <vt:variant>
        <vt:i4>0</vt:i4>
      </vt:variant>
      <vt:variant>
        <vt:i4>5</vt:i4>
      </vt:variant>
      <vt:variant>
        <vt:lpwstr>mailto:i.mitsios@rdfcm.gr</vt:lpwstr>
      </vt:variant>
      <vt:variant>
        <vt:lpwstr/>
      </vt:variant>
      <vt:variant>
        <vt:i4>1441912</vt:i4>
      </vt:variant>
      <vt:variant>
        <vt:i4>0</vt:i4>
      </vt:variant>
      <vt:variant>
        <vt:i4>0</vt:i4>
      </vt:variant>
      <vt:variant>
        <vt:i4>5</vt:i4>
      </vt:variant>
      <vt:variant>
        <vt:lpwstr>mailto:i.mitsios@rdfcm.gr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Makis</dc:creator>
  <cp:lastModifiedBy>Paraskevi Tsimitri</cp:lastModifiedBy>
  <cp:revision>6</cp:revision>
  <cp:lastPrinted>2019-07-18T10:15:00Z</cp:lastPrinted>
  <dcterms:created xsi:type="dcterms:W3CDTF">2020-05-05T13:28:00Z</dcterms:created>
  <dcterms:modified xsi:type="dcterms:W3CDTF">2020-05-05T14:11:00Z</dcterms:modified>
</cp:coreProperties>
</file>